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F7" w:rsidRDefault="00A031F7" w:rsidP="00A031F7"/>
    <w:p w:rsidR="004114EC" w:rsidRDefault="00FB1D38" w:rsidP="00F5785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FB1D38" w:rsidRDefault="004114EC" w:rsidP="00FB1D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D38">
        <w:rPr>
          <w:rFonts w:ascii="Times New Roman" w:hAnsi="Times New Roman" w:cs="Times New Roman"/>
          <w:sz w:val="28"/>
          <w:szCs w:val="28"/>
        </w:rPr>
        <w:t>решением Совета сельского</w:t>
      </w:r>
      <w:r w:rsidR="00FB1D38" w:rsidRPr="00FB1D38">
        <w:rPr>
          <w:rFonts w:ascii="Times New Roman" w:hAnsi="Times New Roman" w:cs="Times New Roman"/>
          <w:sz w:val="28"/>
          <w:szCs w:val="28"/>
        </w:rPr>
        <w:t xml:space="preserve"> </w:t>
      </w:r>
      <w:r w:rsidR="00F57852" w:rsidRPr="00FB1D38">
        <w:rPr>
          <w:rFonts w:ascii="Times New Roman" w:hAnsi="Times New Roman" w:cs="Times New Roman"/>
          <w:sz w:val="28"/>
          <w:szCs w:val="28"/>
        </w:rPr>
        <w:t>поселения «</w:t>
      </w:r>
      <w:r w:rsidR="00A031F7" w:rsidRPr="00FB1D38">
        <w:rPr>
          <w:rFonts w:ascii="Times New Roman" w:hAnsi="Times New Roman" w:cs="Times New Roman"/>
          <w:sz w:val="28"/>
          <w:szCs w:val="28"/>
        </w:rPr>
        <w:t>Вольдино</w:t>
      </w:r>
      <w:r w:rsidRPr="00FB1D38">
        <w:rPr>
          <w:rFonts w:ascii="Times New Roman" w:hAnsi="Times New Roman" w:cs="Times New Roman"/>
          <w:sz w:val="28"/>
          <w:szCs w:val="28"/>
        </w:rPr>
        <w:t>»</w:t>
      </w:r>
      <w:r w:rsidR="00FB1D38" w:rsidRPr="00FB1D38">
        <w:rPr>
          <w:rFonts w:ascii="Times New Roman" w:hAnsi="Times New Roman" w:cs="Times New Roman"/>
          <w:sz w:val="28"/>
          <w:szCs w:val="28"/>
        </w:rPr>
        <w:t xml:space="preserve"> </w:t>
      </w:r>
      <w:r w:rsidRPr="00FB1D38">
        <w:rPr>
          <w:rFonts w:ascii="Times New Roman" w:hAnsi="Times New Roman" w:cs="Times New Roman"/>
          <w:sz w:val="28"/>
          <w:szCs w:val="28"/>
        </w:rPr>
        <w:t xml:space="preserve">от </w:t>
      </w:r>
      <w:r w:rsidR="00F71B4D" w:rsidRPr="00FB1D38">
        <w:rPr>
          <w:rFonts w:ascii="Times New Roman" w:hAnsi="Times New Roman" w:cs="Times New Roman"/>
          <w:sz w:val="28"/>
          <w:szCs w:val="28"/>
        </w:rPr>
        <w:t>15</w:t>
      </w:r>
      <w:r w:rsidR="00F57852" w:rsidRPr="00FB1D38">
        <w:rPr>
          <w:rFonts w:ascii="Times New Roman" w:hAnsi="Times New Roman" w:cs="Times New Roman"/>
          <w:sz w:val="28"/>
          <w:szCs w:val="28"/>
        </w:rPr>
        <w:t xml:space="preserve"> </w:t>
      </w:r>
      <w:r w:rsidR="00F71B4D" w:rsidRPr="00FB1D38">
        <w:rPr>
          <w:rFonts w:ascii="Times New Roman" w:hAnsi="Times New Roman" w:cs="Times New Roman"/>
          <w:sz w:val="28"/>
          <w:szCs w:val="28"/>
        </w:rPr>
        <w:t xml:space="preserve">июня </w:t>
      </w:r>
      <w:smartTag w:uri="urn:schemas-microsoft-com:office:smarttags" w:element="metricconverter">
        <w:smartTagPr>
          <w:attr w:name="ProductID" w:val="2018 г"/>
        </w:smartTagPr>
        <w:r w:rsidR="00F71B4D" w:rsidRPr="00FB1D38">
          <w:rPr>
            <w:rFonts w:ascii="Times New Roman" w:hAnsi="Times New Roman" w:cs="Times New Roman"/>
            <w:sz w:val="28"/>
            <w:szCs w:val="28"/>
          </w:rPr>
          <w:t>2018</w:t>
        </w:r>
        <w:r w:rsidR="00F57852" w:rsidRPr="00FB1D38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F71B4D" w:rsidRPr="00FB1D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D38" w:rsidRPr="00FB1D38" w:rsidRDefault="00F71B4D" w:rsidP="00FB1D3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D38">
        <w:rPr>
          <w:rFonts w:ascii="Times New Roman" w:hAnsi="Times New Roman" w:cs="Times New Roman"/>
          <w:sz w:val="28"/>
          <w:szCs w:val="28"/>
        </w:rPr>
        <w:t xml:space="preserve">№ </w:t>
      </w:r>
      <w:r w:rsidRPr="00FB1D38">
        <w:rPr>
          <w:rFonts w:ascii="Times New Roman" w:hAnsi="Times New Roman" w:cs="Times New Roman"/>
          <w:bCs/>
          <w:sz w:val="28"/>
          <w:lang w:val="en-US"/>
        </w:rPr>
        <w:t>IV</w:t>
      </w:r>
      <w:r w:rsidRPr="00FB1D38">
        <w:rPr>
          <w:rFonts w:ascii="Times New Roman" w:hAnsi="Times New Roman" w:cs="Times New Roman"/>
          <w:bCs/>
          <w:sz w:val="28"/>
        </w:rPr>
        <w:t xml:space="preserve"> –</w:t>
      </w:r>
      <w:r w:rsidR="009F629F" w:rsidRPr="00FB1D38">
        <w:rPr>
          <w:rFonts w:ascii="Times New Roman" w:hAnsi="Times New Roman" w:cs="Times New Roman"/>
          <w:bCs/>
          <w:sz w:val="28"/>
        </w:rPr>
        <w:t xml:space="preserve"> 15/69</w:t>
      </w:r>
      <w:r w:rsidR="00FB1D38" w:rsidRPr="00FB1D3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B1D38" w:rsidRPr="00FB1D38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благоустройства</w:t>
      </w:r>
    </w:p>
    <w:p w:rsidR="00FB1D38" w:rsidRPr="00FB1D38" w:rsidRDefault="00FB1D38" w:rsidP="00FB1D38">
      <w:pPr>
        <w:pStyle w:val="ConsPlusNormal"/>
        <w:ind w:firstLine="0"/>
        <w:jc w:val="both"/>
        <w:rPr>
          <w:rFonts w:ascii="Times New Roman" w:hAnsi="Times New Roman" w:cs="Times New Roman"/>
          <w:b/>
          <w:szCs w:val="28"/>
        </w:rPr>
      </w:pPr>
      <w:r w:rsidRPr="00FB1D3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сельского поселения «Вольдино»</w:t>
      </w:r>
    </w:p>
    <w:p w:rsidR="004114EC" w:rsidRPr="00FB1D38" w:rsidRDefault="004114EC" w:rsidP="00FB1D38">
      <w:pPr>
        <w:rPr>
          <w:sz w:val="28"/>
          <w:szCs w:val="28"/>
        </w:rPr>
      </w:pPr>
    </w:p>
    <w:p w:rsidR="004114EC" w:rsidRDefault="004114EC" w:rsidP="004114EC">
      <w:pPr>
        <w:jc w:val="right"/>
        <w:rPr>
          <w:color w:val="000000"/>
          <w:sz w:val="28"/>
          <w:szCs w:val="28"/>
        </w:rPr>
      </w:pPr>
    </w:p>
    <w:p w:rsidR="00F657B5" w:rsidRDefault="00F657B5" w:rsidP="004114EC">
      <w:pPr>
        <w:jc w:val="right"/>
        <w:rPr>
          <w:color w:val="000000"/>
          <w:sz w:val="28"/>
          <w:szCs w:val="28"/>
        </w:rPr>
      </w:pPr>
    </w:p>
    <w:p w:rsidR="003F6982" w:rsidRDefault="003F6982" w:rsidP="00087B67">
      <w:pPr>
        <w:shd w:val="clear" w:color="auto" w:fill="FFFFFF"/>
        <w:jc w:val="center"/>
        <w:rPr>
          <w:b/>
          <w:sz w:val="40"/>
          <w:szCs w:val="40"/>
        </w:rPr>
      </w:pPr>
    </w:p>
    <w:p w:rsidR="00FB1D38" w:rsidRDefault="00FB1D38" w:rsidP="00087B67">
      <w:pPr>
        <w:shd w:val="clear" w:color="auto" w:fill="FFFFFF"/>
        <w:jc w:val="center"/>
        <w:rPr>
          <w:b/>
          <w:sz w:val="40"/>
          <w:szCs w:val="40"/>
        </w:rPr>
      </w:pPr>
    </w:p>
    <w:p w:rsidR="003F6982" w:rsidRDefault="003F6982" w:rsidP="00087B67">
      <w:pPr>
        <w:shd w:val="clear" w:color="auto" w:fill="FFFFFF"/>
        <w:jc w:val="center"/>
        <w:rPr>
          <w:b/>
          <w:sz w:val="40"/>
          <w:szCs w:val="40"/>
        </w:rPr>
      </w:pPr>
    </w:p>
    <w:p w:rsidR="00087B67" w:rsidRPr="003F6982" w:rsidRDefault="00087B67" w:rsidP="00087B67">
      <w:pPr>
        <w:shd w:val="clear" w:color="auto" w:fill="FFFFFF"/>
        <w:jc w:val="center"/>
        <w:rPr>
          <w:b/>
          <w:sz w:val="40"/>
          <w:szCs w:val="40"/>
        </w:rPr>
      </w:pPr>
      <w:r w:rsidRPr="003F6982">
        <w:rPr>
          <w:b/>
          <w:sz w:val="40"/>
          <w:szCs w:val="40"/>
        </w:rPr>
        <w:t xml:space="preserve">Правила благоустройства территории муниципального образования </w:t>
      </w:r>
    </w:p>
    <w:p w:rsidR="00087B67" w:rsidRPr="003F6982" w:rsidRDefault="00087B67" w:rsidP="00087B67">
      <w:pPr>
        <w:shd w:val="clear" w:color="auto" w:fill="FFFFFF"/>
        <w:jc w:val="center"/>
        <w:rPr>
          <w:b/>
          <w:sz w:val="40"/>
          <w:szCs w:val="40"/>
        </w:rPr>
      </w:pPr>
      <w:r w:rsidRPr="003F6982">
        <w:rPr>
          <w:b/>
          <w:i/>
          <w:sz w:val="40"/>
          <w:szCs w:val="40"/>
        </w:rPr>
        <w:t xml:space="preserve"> </w:t>
      </w:r>
      <w:r w:rsidR="00533AC8" w:rsidRPr="003F6982">
        <w:rPr>
          <w:b/>
          <w:sz w:val="40"/>
          <w:szCs w:val="40"/>
        </w:rPr>
        <w:t>сельского поселения «</w:t>
      </w:r>
      <w:r w:rsidR="00A031F7" w:rsidRPr="003F6982">
        <w:rPr>
          <w:b/>
          <w:sz w:val="40"/>
          <w:szCs w:val="40"/>
        </w:rPr>
        <w:t>Вольдино</w:t>
      </w:r>
      <w:r w:rsidRPr="003F6982">
        <w:rPr>
          <w:b/>
          <w:sz w:val="40"/>
          <w:szCs w:val="40"/>
        </w:rPr>
        <w:t>»</w:t>
      </w:r>
    </w:p>
    <w:p w:rsidR="00087B67" w:rsidRPr="003F6982" w:rsidRDefault="00087B67" w:rsidP="00087B67">
      <w:pPr>
        <w:shd w:val="clear" w:color="auto" w:fill="FFFFFF"/>
        <w:jc w:val="both"/>
        <w:rPr>
          <w:sz w:val="40"/>
          <w:szCs w:val="40"/>
        </w:rPr>
      </w:pPr>
    </w:p>
    <w:p w:rsidR="003F6982" w:rsidRDefault="003F6982" w:rsidP="00087B67">
      <w:pPr>
        <w:shd w:val="clear" w:color="auto" w:fill="FFFFFF"/>
        <w:jc w:val="both"/>
        <w:rPr>
          <w:sz w:val="28"/>
          <w:szCs w:val="28"/>
        </w:rPr>
      </w:pPr>
    </w:p>
    <w:p w:rsidR="003F6982" w:rsidRDefault="003F6982" w:rsidP="00087B67">
      <w:pPr>
        <w:shd w:val="clear" w:color="auto" w:fill="FFFFFF"/>
        <w:jc w:val="both"/>
        <w:rPr>
          <w:sz w:val="28"/>
          <w:szCs w:val="28"/>
        </w:rPr>
      </w:pPr>
    </w:p>
    <w:p w:rsidR="003F6982" w:rsidRDefault="003F6982" w:rsidP="00087B67">
      <w:pPr>
        <w:shd w:val="clear" w:color="auto" w:fill="FFFFFF"/>
        <w:jc w:val="both"/>
        <w:rPr>
          <w:sz w:val="28"/>
          <w:szCs w:val="28"/>
        </w:rPr>
      </w:pPr>
    </w:p>
    <w:p w:rsidR="003F6982" w:rsidRDefault="003F6982" w:rsidP="00087B67">
      <w:pPr>
        <w:shd w:val="clear" w:color="auto" w:fill="FFFFFF"/>
        <w:jc w:val="both"/>
        <w:rPr>
          <w:sz w:val="28"/>
          <w:szCs w:val="28"/>
        </w:rPr>
      </w:pPr>
    </w:p>
    <w:p w:rsidR="003F6982" w:rsidRPr="003F6982" w:rsidRDefault="003F6982" w:rsidP="003F6982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3F6982">
        <w:rPr>
          <w:rFonts w:eastAsia="Calibri"/>
          <w:i/>
          <w:sz w:val="28"/>
          <w:szCs w:val="28"/>
          <w:lang w:eastAsia="en-US"/>
        </w:rPr>
        <w:t xml:space="preserve">Внесены изменения и дополнения решением Совета сельского поселения «Вольдино»  от 28.02.2019 г. № </w:t>
      </w:r>
      <w:r w:rsidRPr="003F6982">
        <w:rPr>
          <w:bCs/>
          <w:i/>
          <w:sz w:val="28"/>
          <w:szCs w:val="20"/>
          <w:lang w:val="en-US"/>
        </w:rPr>
        <w:t>IV</w:t>
      </w:r>
      <w:r w:rsidRPr="003F6982">
        <w:rPr>
          <w:bCs/>
          <w:i/>
          <w:sz w:val="28"/>
          <w:szCs w:val="20"/>
        </w:rPr>
        <w:t xml:space="preserve"> – 20/91</w:t>
      </w:r>
      <w:r w:rsidRPr="003F6982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3F6982" w:rsidRDefault="003F6982" w:rsidP="00087B67">
      <w:pPr>
        <w:shd w:val="clear" w:color="auto" w:fill="FFFFFF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       </w:t>
      </w:r>
      <w:r w:rsidRPr="003F6982">
        <w:rPr>
          <w:rFonts w:eastAsia="Calibri"/>
          <w:i/>
          <w:sz w:val="28"/>
          <w:szCs w:val="28"/>
          <w:lang w:eastAsia="en-US"/>
        </w:rPr>
        <w:t xml:space="preserve">Внесены изменения и дополнения решением Совета сельского </w:t>
      </w:r>
      <w:r>
        <w:rPr>
          <w:rFonts w:eastAsia="Calibri"/>
          <w:i/>
          <w:sz w:val="28"/>
          <w:szCs w:val="28"/>
          <w:lang w:eastAsia="en-US"/>
        </w:rPr>
        <w:t xml:space="preserve">      </w:t>
      </w:r>
    </w:p>
    <w:p w:rsidR="003F6982" w:rsidRPr="003F6982" w:rsidRDefault="003F6982" w:rsidP="00087B67">
      <w:pPr>
        <w:shd w:val="clear" w:color="auto" w:fill="FFFFFF"/>
        <w:jc w:val="both"/>
        <w:rPr>
          <w:sz w:val="28"/>
          <w:szCs w:val="28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           </w:t>
      </w:r>
      <w:r w:rsidRPr="003F6982">
        <w:rPr>
          <w:rFonts w:eastAsia="Calibri"/>
          <w:i/>
          <w:sz w:val="28"/>
          <w:szCs w:val="28"/>
          <w:lang w:eastAsia="en-US"/>
        </w:rPr>
        <w:t xml:space="preserve">поселения «Вольдино» </w:t>
      </w:r>
      <w:r>
        <w:rPr>
          <w:rFonts w:eastAsia="Calibri"/>
          <w:i/>
          <w:sz w:val="28"/>
          <w:szCs w:val="28"/>
          <w:lang w:eastAsia="en-US"/>
        </w:rPr>
        <w:t xml:space="preserve"> от 19</w:t>
      </w:r>
      <w:r w:rsidRPr="003F6982">
        <w:rPr>
          <w:rFonts w:eastAsia="Calibri"/>
          <w:i/>
          <w:sz w:val="28"/>
          <w:szCs w:val="28"/>
          <w:lang w:eastAsia="en-US"/>
        </w:rPr>
        <w:t>.0</w:t>
      </w:r>
      <w:r>
        <w:rPr>
          <w:rFonts w:eastAsia="Calibri"/>
          <w:i/>
          <w:sz w:val="28"/>
          <w:szCs w:val="28"/>
          <w:lang w:eastAsia="en-US"/>
        </w:rPr>
        <w:t>3.2020</w:t>
      </w:r>
      <w:r w:rsidRPr="003F6982">
        <w:rPr>
          <w:rFonts w:eastAsia="Calibri"/>
          <w:i/>
          <w:sz w:val="28"/>
          <w:szCs w:val="28"/>
          <w:lang w:eastAsia="en-US"/>
        </w:rPr>
        <w:t xml:space="preserve"> г. № </w:t>
      </w:r>
      <w:r w:rsidRPr="003F6982">
        <w:rPr>
          <w:bCs/>
          <w:i/>
          <w:sz w:val="28"/>
          <w:szCs w:val="20"/>
          <w:lang w:val="en-US"/>
        </w:rPr>
        <w:t>IV</w:t>
      </w:r>
      <w:r w:rsidRPr="003F6982">
        <w:rPr>
          <w:bCs/>
          <w:i/>
          <w:sz w:val="28"/>
          <w:szCs w:val="20"/>
        </w:rPr>
        <w:t>-28/128</w:t>
      </w:r>
    </w:p>
    <w:p w:rsidR="003F6982" w:rsidRDefault="003F6982" w:rsidP="00087B67">
      <w:pPr>
        <w:shd w:val="clear" w:color="auto" w:fill="FFFFFF"/>
        <w:jc w:val="both"/>
        <w:rPr>
          <w:sz w:val="28"/>
          <w:szCs w:val="28"/>
        </w:rPr>
      </w:pPr>
    </w:p>
    <w:p w:rsidR="003F6982" w:rsidRDefault="003F6982" w:rsidP="00087B67">
      <w:pPr>
        <w:shd w:val="clear" w:color="auto" w:fill="FFFFFF"/>
        <w:jc w:val="both"/>
        <w:rPr>
          <w:sz w:val="28"/>
          <w:szCs w:val="28"/>
        </w:rPr>
      </w:pPr>
    </w:p>
    <w:p w:rsidR="00FB1D38" w:rsidRDefault="00FB1D38" w:rsidP="00087B67">
      <w:pPr>
        <w:shd w:val="clear" w:color="auto" w:fill="FFFFFF"/>
        <w:jc w:val="both"/>
        <w:rPr>
          <w:sz w:val="28"/>
          <w:szCs w:val="28"/>
        </w:rPr>
      </w:pPr>
    </w:p>
    <w:p w:rsidR="00FB1D38" w:rsidRDefault="00FB1D38" w:rsidP="00087B67">
      <w:pPr>
        <w:shd w:val="clear" w:color="auto" w:fill="FFFFFF"/>
        <w:jc w:val="both"/>
        <w:rPr>
          <w:sz w:val="28"/>
          <w:szCs w:val="28"/>
        </w:rPr>
      </w:pPr>
    </w:p>
    <w:p w:rsidR="00FB1D38" w:rsidRDefault="00FB1D38" w:rsidP="00087B67">
      <w:pPr>
        <w:shd w:val="clear" w:color="auto" w:fill="FFFFFF"/>
        <w:jc w:val="both"/>
        <w:rPr>
          <w:sz w:val="28"/>
          <w:szCs w:val="28"/>
        </w:rPr>
      </w:pPr>
    </w:p>
    <w:p w:rsidR="00FB1D38" w:rsidRDefault="00FB1D38" w:rsidP="00087B67">
      <w:pPr>
        <w:shd w:val="clear" w:color="auto" w:fill="FFFFFF"/>
        <w:jc w:val="both"/>
        <w:rPr>
          <w:sz w:val="28"/>
          <w:szCs w:val="28"/>
        </w:rPr>
      </w:pPr>
    </w:p>
    <w:p w:rsidR="00FB1D38" w:rsidRDefault="00FB1D38" w:rsidP="00087B67">
      <w:pPr>
        <w:shd w:val="clear" w:color="auto" w:fill="FFFFFF"/>
        <w:jc w:val="both"/>
        <w:rPr>
          <w:sz w:val="28"/>
          <w:szCs w:val="28"/>
        </w:rPr>
      </w:pPr>
    </w:p>
    <w:p w:rsidR="00FB1D38" w:rsidRDefault="00FB1D38" w:rsidP="00087B67">
      <w:pPr>
        <w:shd w:val="clear" w:color="auto" w:fill="FFFFFF"/>
        <w:jc w:val="both"/>
        <w:rPr>
          <w:sz w:val="28"/>
          <w:szCs w:val="28"/>
        </w:rPr>
      </w:pPr>
    </w:p>
    <w:p w:rsidR="00FB1D38" w:rsidRDefault="00FB1D38" w:rsidP="00087B67">
      <w:pPr>
        <w:shd w:val="clear" w:color="auto" w:fill="FFFFFF"/>
        <w:jc w:val="both"/>
        <w:rPr>
          <w:sz w:val="28"/>
          <w:szCs w:val="28"/>
        </w:rPr>
      </w:pPr>
    </w:p>
    <w:p w:rsidR="00FB1D38" w:rsidRDefault="00FB1D38" w:rsidP="00087B67">
      <w:pPr>
        <w:shd w:val="clear" w:color="auto" w:fill="FFFFFF"/>
        <w:jc w:val="both"/>
        <w:rPr>
          <w:sz w:val="28"/>
          <w:szCs w:val="28"/>
        </w:rPr>
      </w:pPr>
    </w:p>
    <w:p w:rsidR="00FB1D38" w:rsidRDefault="00FB1D38" w:rsidP="00087B67">
      <w:pPr>
        <w:shd w:val="clear" w:color="auto" w:fill="FFFFFF"/>
        <w:jc w:val="both"/>
        <w:rPr>
          <w:sz w:val="28"/>
          <w:szCs w:val="28"/>
        </w:rPr>
      </w:pPr>
    </w:p>
    <w:p w:rsidR="00FB1D38" w:rsidRDefault="00FB1D38" w:rsidP="00087B67">
      <w:pPr>
        <w:shd w:val="clear" w:color="auto" w:fill="FFFFFF"/>
        <w:jc w:val="both"/>
        <w:rPr>
          <w:sz w:val="28"/>
          <w:szCs w:val="28"/>
        </w:rPr>
      </w:pPr>
    </w:p>
    <w:p w:rsidR="00FB1D38" w:rsidRDefault="00FB1D38" w:rsidP="00087B67">
      <w:pPr>
        <w:shd w:val="clear" w:color="auto" w:fill="FFFFFF"/>
        <w:jc w:val="both"/>
        <w:rPr>
          <w:sz w:val="28"/>
          <w:szCs w:val="28"/>
        </w:rPr>
      </w:pPr>
    </w:p>
    <w:p w:rsidR="00FB1D38" w:rsidRDefault="00FB1D38" w:rsidP="00087B67">
      <w:pPr>
        <w:shd w:val="clear" w:color="auto" w:fill="FFFFFF"/>
        <w:jc w:val="both"/>
        <w:rPr>
          <w:sz w:val="28"/>
          <w:szCs w:val="28"/>
        </w:rPr>
      </w:pPr>
    </w:p>
    <w:p w:rsidR="00FB1D38" w:rsidRDefault="00FB1D38" w:rsidP="00087B67">
      <w:pPr>
        <w:shd w:val="clear" w:color="auto" w:fill="FFFFFF"/>
        <w:jc w:val="both"/>
        <w:rPr>
          <w:sz w:val="28"/>
          <w:szCs w:val="28"/>
        </w:rPr>
      </w:pPr>
    </w:p>
    <w:p w:rsidR="00FB1D38" w:rsidRDefault="00FB1D38" w:rsidP="00087B67">
      <w:pPr>
        <w:shd w:val="clear" w:color="auto" w:fill="FFFFFF"/>
        <w:jc w:val="both"/>
        <w:rPr>
          <w:sz w:val="28"/>
          <w:szCs w:val="28"/>
        </w:rPr>
      </w:pPr>
    </w:p>
    <w:p w:rsidR="00FB1D38" w:rsidRDefault="00FB1D38" w:rsidP="00087B67">
      <w:pPr>
        <w:shd w:val="clear" w:color="auto" w:fill="FFFFFF"/>
        <w:jc w:val="both"/>
        <w:rPr>
          <w:sz w:val="28"/>
          <w:szCs w:val="28"/>
        </w:rPr>
      </w:pPr>
    </w:p>
    <w:p w:rsidR="00FB1D38" w:rsidRDefault="00FB1D38" w:rsidP="00087B67">
      <w:pPr>
        <w:shd w:val="clear" w:color="auto" w:fill="FFFFFF"/>
        <w:jc w:val="both"/>
        <w:rPr>
          <w:sz w:val="28"/>
          <w:szCs w:val="28"/>
        </w:rPr>
      </w:pPr>
    </w:p>
    <w:p w:rsidR="00FB1D38" w:rsidRDefault="00FB1D38" w:rsidP="00087B67">
      <w:pPr>
        <w:shd w:val="clear" w:color="auto" w:fill="FFFFFF"/>
        <w:jc w:val="both"/>
        <w:rPr>
          <w:sz w:val="28"/>
          <w:szCs w:val="28"/>
        </w:rPr>
      </w:pPr>
    </w:p>
    <w:p w:rsidR="00087B67" w:rsidRPr="00C739E7" w:rsidRDefault="00C739E7" w:rsidP="00C739E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center"/>
        <w:rPr>
          <w:b/>
          <w:caps/>
          <w:kern w:val="28"/>
          <w:sz w:val="28"/>
          <w:szCs w:val="28"/>
        </w:rPr>
      </w:pPr>
      <w:bookmarkStart w:id="0" w:name="_GoBack"/>
      <w:bookmarkEnd w:id="0"/>
      <w:r>
        <w:rPr>
          <w:b/>
          <w:caps/>
          <w:kern w:val="28"/>
          <w:sz w:val="28"/>
          <w:szCs w:val="28"/>
        </w:rPr>
        <w:lastRenderedPageBreak/>
        <w:t>Общие положения</w:t>
      </w:r>
    </w:p>
    <w:p w:rsidR="00087B67" w:rsidRPr="00A031F7" w:rsidRDefault="00087B67" w:rsidP="00087B67">
      <w:pPr>
        <w:widowControl w:val="0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031F7">
        <w:rPr>
          <w:sz w:val="28"/>
          <w:szCs w:val="28"/>
        </w:rPr>
        <w:t>Настоящие Правила благоустройства территории муниципального образовани</w:t>
      </w:r>
      <w:r w:rsidR="00533AC8" w:rsidRPr="00A031F7">
        <w:rPr>
          <w:sz w:val="28"/>
          <w:szCs w:val="28"/>
        </w:rPr>
        <w:t>я сельского поселения «</w:t>
      </w:r>
      <w:r w:rsidR="00A031F7" w:rsidRPr="00A031F7">
        <w:rPr>
          <w:sz w:val="28"/>
          <w:szCs w:val="28"/>
        </w:rPr>
        <w:t>Вольдино»</w:t>
      </w:r>
      <w:r w:rsidRPr="00A031F7">
        <w:rPr>
          <w:sz w:val="28"/>
          <w:szCs w:val="28"/>
        </w:rPr>
        <w:t xml:space="preserve"> (далее - Правила) разработаны в соответствии с Градостроительным кодексом Российской Федерации, Земельным кодексом Российской Федерации, Федеральными законами «Об общих принципах организации местного самоуправления в Российской Федерации» от 06.10.2003 г. № 131-ФЗ, «О санитарно-эпидемиологическом благополучии населения» от 30.03.1999 г. № 52-ФЗ, «Об охране окружающей среды» от 10.01.2002 г. № 7-ФЗ, «Об отходах производства и потребления» от</w:t>
      </w:r>
      <w:proofErr w:type="gramEnd"/>
      <w:r w:rsidRPr="00A031F7">
        <w:rPr>
          <w:sz w:val="28"/>
          <w:szCs w:val="28"/>
        </w:rPr>
        <w:t xml:space="preserve"> </w:t>
      </w:r>
      <w:proofErr w:type="gramStart"/>
      <w:r w:rsidRPr="00A031F7">
        <w:rPr>
          <w:sz w:val="28"/>
          <w:szCs w:val="28"/>
        </w:rPr>
        <w:t>24.06.1998 г. № 89-ФЗ, постановлением Правительства РФ от 10.02.1997 г. № 155 «Об утверждении правил предоставления услуг по вывозу твердых и жидких бытовых отходов», постановлением Госстроя РФ от 27.09.2003 г. № 170 «Об утверждении правил и норм технической эксплуатации жилищного фонда», Уставом муниципального образовани</w:t>
      </w:r>
      <w:r w:rsidR="00533AC8" w:rsidRPr="00A031F7">
        <w:rPr>
          <w:sz w:val="28"/>
          <w:szCs w:val="28"/>
        </w:rPr>
        <w:t>я сельского поселения «</w:t>
      </w:r>
      <w:r w:rsidR="00A031F7" w:rsidRPr="00A031F7">
        <w:rPr>
          <w:sz w:val="28"/>
          <w:szCs w:val="28"/>
        </w:rPr>
        <w:t>Вольдино</w:t>
      </w:r>
      <w:r w:rsidRPr="00A031F7">
        <w:rPr>
          <w:sz w:val="28"/>
          <w:szCs w:val="28"/>
        </w:rPr>
        <w:t xml:space="preserve">» и иными нормативными правовыми актами в области благоустройства.   </w:t>
      </w:r>
      <w:proofErr w:type="gramEnd"/>
    </w:p>
    <w:p w:rsidR="00087B67" w:rsidRPr="00A031F7" w:rsidRDefault="00087B67" w:rsidP="00087B67">
      <w:pPr>
        <w:shd w:val="clear" w:color="auto" w:fill="FFFFFF"/>
        <w:ind w:firstLine="567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1.2. Правила регулируют общественные отношения, возникающие в процессе благоустройства территории поселения, в том числе вопросы уборки, очистки, озеленения территорий, сбора и вывоза отходов, содержания элементов внешнего благоустройства, инженерных сетей и сооружений и иные вопросы. Правила направлены на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 </w:t>
      </w:r>
      <w:r w:rsidR="00533AC8" w:rsidRPr="00A031F7">
        <w:rPr>
          <w:sz w:val="28"/>
          <w:szCs w:val="28"/>
        </w:rPr>
        <w:t>сельского поселения «</w:t>
      </w:r>
      <w:r w:rsidR="00A031F7" w:rsidRPr="00A031F7">
        <w:rPr>
          <w:sz w:val="28"/>
          <w:szCs w:val="28"/>
        </w:rPr>
        <w:t>Вольдино</w:t>
      </w:r>
      <w:r w:rsidRPr="00A031F7">
        <w:rPr>
          <w:sz w:val="28"/>
          <w:szCs w:val="28"/>
        </w:rPr>
        <w:t>» (далее – муниципальное образование). Вопросы, отнесенные законодательством, действующими нормами и правилами в области благоустройства к компетенции органов местного самоуправления, а также в случаях, предусмотренных настоящими Правилами, регулируются администрацие</w:t>
      </w:r>
      <w:r w:rsidR="00533AC8" w:rsidRPr="00A031F7">
        <w:rPr>
          <w:sz w:val="28"/>
          <w:szCs w:val="28"/>
        </w:rPr>
        <w:t>й сельского поселения «</w:t>
      </w:r>
      <w:r w:rsidR="00A031F7" w:rsidRPr="00A031F7">
        <w:rPr>
          <w:sz w:val="28"/>
          <w:szCs w:val="28"/>
        </w:rPr>
        <w:t>Вольдино</w:t>
      </w:r>
      <w:r w:rsidRPr="00A031F7">
        <w:rPr>
          <w:sz w:val="28"/>
          <w:szCs w:val="28"/>
        </w:rPr>
        <w:t xml:space="preserve">» (далее – администрация). </w:t>
      </w:r>
    </w:p>
    <w:p w:rsidR="00087B67" w:rsidRPr="00A031F7" w:rsidRDefault="00087B67" w:rsidP="00087B67">
      <w:pPr>
        <w:shd w:val="clear" w:color="auto" w:fill="FFFFFF"/>
        <w:ind w:firstLine="567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1.3. Правила и иные правовые акты органов местного самоуправления в области благоустройства являются обязательными для исполнения гражданами, индивидуальными предпринимателями и юридическими лицами независимо от организационно-правовых форм и форм собственности. </w:t>
      </w:r>
    </w:p>
    <w:p w:rsidR="00087B67" w:rsidRPr="00A031F7" w:rsidRDefault="00087B67" w:rsidP="00087B67">
      <w:pPr>
        <w:shd w:val="clear" w:color="auto" w:fill="FFFFFF"/>
        <w:ind w:firstLine="567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1.4. Участниками деятельности по благоустройству являются, в том числе: </w:t>
      </w:r>
    </w:p>
    <w:p w:rsidR="00087B67" w:rsidRPr="00A031F7" w:rsidRDefault="00087B67" w:rsidP="00087B67">
      <w:pPr>
        <w:shd w:val="clear" w:color="auto" w:fill="FFFFFF"/>
        <w:ind w:firstLine="567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представители органов местного самоуправления, осуществляющие организационные и контролирующие функции, обеспечивающие финансирование; </w:t>
      </w:r>
    </w:p>
    <w:p w:rsidR="00087B67" w:rsidRPr="00A031F7" w:rsidRDefault="00087B67" w:rsidP="00087B67">
      <w:pPr>
        <w:shd w:val="clear" w:color="auto" w:fill="FFFFFF"/>
        <w:ind w:firstLine="567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жители, которые формируют запрос на благоустройство, принимают участие в оценке предлагаемых решений, в отдельных случаях участвуют в выполнении работ (жители могут быть представлены общественными организациями и объединениями); </w:t>
      </w:r>
    </w:p>
    <w:p w:rsidR="00087B67" w:rsidRPr="00A031F7" w:rsidRDefault="00087B67" w:rsidP="00087B67">
      <w:pPr>
        <w:shd w:val="clear" w:color="auto" w:fill="FFFFFF"/>
        <w:ind w:firstLine="567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хозяйствующие субъекты, осуществляющие деятельность на территории муниципального образования, которые могут соучаствовать в </w:t>
      </w:r>
      <w:r w:rsidRPr="00A031F7">
        <w:rPr>
          <w:sz w:val="28"/>
          <w:szCs w:val="28"/>
        </w:rPr>
        <w:lastRenderedPageBreak/>
        <w:t xml:space="preserve">формировании запроса на благоустройство, а также в финансировании мероприятий по благоустройству; </w:t>
      </w:r>
    </w:p>
    <w:p w:rsidR="00087B67" w:rsidRPr="00A031F7" w:rsidRDefault="00087B67" w:rsidP="00087B67">
      <w:pPr>
        <w:shd w:val="clear" w:color="auto" w:fill="FFFFFF"/>
        <w:ind w:firstLine="567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представители профессионального сообщества, в том числе архитекторы и дизайнеры, которые разрабатывают концепции объектов благоустройства и создают рабочую документацию; - исполнители работ, в том числе строители, производители малых архитектурных форм и иные. </w:t>
      </w:r>
    </w:p>
    <w:p w:rsidR="00087B67" w:rsidRPr="00A031F7" w:rsidRDefault="00087B67" w:rsidP="00087B67">
      <w:pPr>
        <w:shd w:val="clear" w:color="auto" w:fill="FFFFFF"/>
        <w:ind w:firstLine="567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Участие жителей (непосредственное или опосредованное) в деятельности по благоустройству является обязательным и осуществляется путем принятия решений, через вовлечение общественных организаций, общественное соучастие в реализации проектов. Механизмы и порядок участия жителей установлены разделом 13 настоящих Правил. Форма участия определяется органом местного самоуправления в зависимости от особенностей проекта по благоустройству.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1.5. Закрепление территорий за предприятиями, организациями и учреждениями для организации работ по уборке и благоустройству производится распорядительными актами администрации.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Границы участков, закрепленных за отдельными зданиями и домами, находящимися в частной собственности юридических и физических лиц, определяются проектами межевания территории муниципального образования.</w:t>
      </w:r>
    </w:p>
    <w:p w:rsidR="00087B67" w:rsidRPr="00A031F7" w:rsidRDefault="00087B67" w:rsidP="00087B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87B67" w:rsidRPr="00C739E7" w:rsidRDefault="00087B67" w:rsidP="00C739E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center"/>
        <w:rPr>
          <w:b/>
          <w:caps/>
          <w:kern w:val="26"/>
          <w:sz w:val="28"/>
          <w:szCs w:val="28"/>
        </w:rPr>
      </w:pPr>
      <w:r w:rsidRPr="00A031F7">
        <w:rPr>
          <w:b/>
          <w:caps/>
          <w:kern w:val="26"/>
          <w:sz w:val="28"/>
          <w:szCs w:val="28"/>
        </w:rPr>
        <w:t>Основные термины и опред</w:t>
      </w:r>
      <w:r w:rsidR="00C739E7">
        <w:rPr>
          <w:b/>
          <w:caps/>
          <w:kern w:val="26"/>
          <w:sz w:val="28"/>
          <w:szCs w:val="28"/>
        </w:rPr>
        <w:t>еления, используемые в Правилах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В настоящих Правилах используются следующие основные термины и понятия: </w:t>
      </w:r>
    </w:p>
    <w:p w:rsidR="00087B67" w:rsidRPr="00A031F7" w:rsidRDefault="00087B67" w:rsidP="00087B67">
      <w:pPr>
        <w:shd w:val="clear" w:color="auto" w:fill="FFFFFF"/>
        <w:jc w:val="both"/>
        <w:rPr>
          <w:sz w:val="28"/>
          <w:szCs w:val="28"/>
        </w:rPr>
      </w:pPr>
      <w:r w:rsidRPr="00A031F7">
        <w:rPr>
          <w:b/>
          <w:sz w:val="28"/>
          <w:szCs w:val="28"/>
          <w:u w:val="single"/>
        </w:rPr>
        <w:t>Благоустройство территорий</w:t>
      </w:r>
      <w:r w:rsidRPr="00A031F7">
        <w:rPr>
          <w:sz w:val="28"/>
          <w:szCs w:val="28"/>
        </w:rPr>
        <w:t xml:space="preserve"> - комплекс мероприятий по инженерной подготовке и обеспечению безопасности, озеленению, устройству твердых и естественных покрытий, освещению, размещению малых архитектурных форм и объектов монументального искусства, проводимых с целью повышения качества жизни населения и привлекательности территории. </w:t>
      </w:r>
    </w:p>
    <w:p w:rsidR="00087B67" w:rsidRPr="00A031F7" w:rsidRDefault="00087B67" w:rsidP="00087B67">
      <w:pPr>
        <w:shd w:val="clear" w:color="auto" w:fill="FFFFFF"/>
        <w:jc w:val="both"/>
        <w:rPr>
          <w:sz w:val="28"/>
          <w:szCs w:val="28"/>
        </w:rPr>
      </w:pPr>
      <w:r w:rsidRPr="00A031F7">
        <w:rPr>
          <w:b/>
          <w:sz w:val="28"/>
          <w:szCs w:val="28"/>
          <w:u w:val="single"/>
        </w:rPr>
        <w:t>Городская среда</w:t>
      </w:r>
      <w:r w:rsidRPr="00A031F7">
        <w:rPr>
          <w:sz w:val="28"/>
          <w:szCs w:val="28"/>
        </w:rPr>
        <w:t xml:space="preserve">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 </w:t>
      </w:r>
    </w:p>
    <w:p w:rsidR="00087B67" w:rsidRPr="00A031F7" w:rsidRDefault="00087B67" w:rsidP="00087B67">
      <w:pPr>
        <w:jc w:val="both"/>
        <w:rPr>
          <w:sz w:val="28"/>
          <w:szCs w:val="28"/>
        </w:rPr>
      </w:pPr>
      <w:r w:rsidRPr="00A031F7">
        <w:rPr>
          <w:b/>
          <w:sz w:val="28"/>
          <w:szCs w:val="28"/>
          <w:u w:val="single"/>
        </w:rPr>
        <w:t>Малые архитектурные формы (МАФ)</w:t>
      </w:r>
      <w:r w:rsidRPr="00A031F7">
        <w:rPr>
          <w:sz w:val="28"/>
          <w:szCs w:val="28"/>
        </w:rPr>
        <w:t xml:space="preserve"> – элементы монументально-декоративного оформления, устройства для оформления мобильного и вертикального озеленения, водные устройства, муниципальная (садово-парковая) мебель, коммунально-бытовое и техническое оборудование на территори</w:t>
      </w:r>
      <w:r w:rsidR="00714929">
        <w:rPr>
          <w:sz w:val="28"/>
          <w:szCs w:val="28"/>
        </w:rPr>
        <w:t>и сельского поселения «Вольдино</w:t>
      </w:r>
      <w:r w:rsidRPr="00A031F7">
        <w:rPr>
          <w:sz w:val="28"/>
          <w:szCs w:val="28"/>
        </w:rPr>
        <w:t>».</w:t>
      </w:r>
    </w:p>
    <w:p w:rsidR="00087B67" w:rsidRPr="00A031F7" w:rsidRDefault="00087B67" w:rsidP="00087B67">
      <w:pPr>
        <w:shd w:val="clear" w:color="auto" w:fill="FFFFFF"/>
        <w:jc w:val="both"/>
        <w:rPr>
          <w:sz w:val="28"/>
          <w:szCs w:val="28"/>
        </w:rPr>
      </w:pPr>
      <w:r w:rsidRPr="00A031F7">
        <w:rPr>
          <w:b/>
          <w:sz w:val="28"/>
          <w:szCs w:val="28"/>
          <w:u w:val="single"/>
        </w:rPr>
        <w:t>Качество городской среды</w:t>
      </w:r>
      <w:r w:rsidRPr="00A031F7">
        <w:rPr>
          <w:b/>
          <w:sz w:val="28"/>
          <w:szCs w:val="28"/>
        </w:rPr>
        <w:t xml:space="preserve"> </w:t>
      </w:r>
      <w:r w:rsidRPr="00A031F7">
        <w:rPr>
          <w:sz w:val="28"/>
          <w:szCs w:val="28"/>
        </w:rPr>
        <w:t>- комплексная характеристика территор</w:t>
      </w:r>
      <w:proofErr w:type="gramStart"/>
      <w:r w:rsidRPr="00A031F7">
        <w:rPr>
          <w:sz w:val="28"/>
          <w:szCs w:val="28"/>
        </w:rPr>
        <w:t>ии и ее</w:t>
      </w:r>
      <w:proofErr w:type="gramEnd"/>
      <w:r w:rsidRPr="00A031F7">
        <w:rPr>
          <w:sz w:val="28"/>
          <w:szCs w:val="28"/>
        </w:rPr>
        <w:t xml:space="preserve"> частей, определяющая уровень комфорта повседневной жизни для различных слоев населения. </w:t>
      </w:r>
    </w:p>
    <w:p w:rsidR="00087B67" w:rsidRPr="00A031F7" w:rsidRDefault="00087B67" w:rsidP="00087B67">
      <w:pPr>
        <w:shd w:val="clear" w:color="auto" w:fill="FFFFFF"/>
        <w:jc w:val="both"/>
        <w:rPr>
          <w:sz w:val="28"/>
          <w:szCs w:val="28"/>
        </w:rPr>
      </w:pPr>
      <w:r w:rsidRPr="00A031F7">
        <w:rPr>
          <w:b/>
          <w:sz w:val="28"/>
          <w:szCs w:val="28"/>
          <w:u w:val="single"/>
        </w:rPr>
        <w:t>Комплексное развитие городской среды</w:t>
      </w:r>
      <w:r w:rsidRPr="00A031F7">
        <w:rPr>
          <w:sz w:val="28"/>
          <w:szCs w:val="28"/>
        </w:rPr>
        <w:t xml:space="preserve"> – улучшение, обновление, трансформация, использование лучших практик и технологий на всех </w:t>
      </w:r>
      <w:r w:rsidRPr="00A031F7">
        <w:rPr>
          <w:sz w:val="28"/>
          <w:szCs w:val="28"/>
        </w:rPr>
        <w:lastRenderedPageBreak/>
        <w:t xml:space="preserve">уровнях жизни поселения, в том числе развитие инфраструктуры, системы управления, технологий, коммуникаций между </w:t>
      </w:r>
      <w:r w:rsidR="00A8766D" w:rsidRPr="00A031F7">
        <w:rPr>
          <w:sz w:val="28"/>
          <w:szCs w:val="28"/>
        </w:rPr>
        <w:t>жителями</w:t>
      </w:r>
      <w:r w:rsidRPr="00A031F7">
        <w:rPr>
          <w:sz w:val="28"/>
          <w:szCs w:val="28"/>
        </w:rPr>
        <w:t xml:space="preserve"> и сообществами. </w:t>
      </w:r>
    </w:p>
    <w:p w:rsidR="00087B67" w:rsidRPr="00A031F7" w:rsidRDefault="00087B67" w:rsidP="00087B67">
      <w:pPr>
        <w:shd w:val="clear" w:color="auto" w:fill="FFFFFF"/>
        <w:jc w:val="both"/>
        <w:rPr>
          <w:sz w:val="28"/>
          <w:szCs w:val="28"/>
        </w:rPr>
      </w:pPr>
      <w:r w:rsidRPr="00A031F7">
        <w:rPr>
          <w:b/>
          <w:sz w:val="28"/>
          <w:szCs w:val="28"/>
          <w:u w:val="single"/>
        </w:rPr>
        <w:t>Критерии качества городской среды</w:t>
      </w:r>
      <w:r w:rsidRPr="00A031F7">
        <w:rPr>
          <w:sz w:val="28"/>
          <w:szCs w:val="28"/>
        </w:rPr>
        <w:t xml:space="preserve"> - количественные и поддающиеся измерению параметры качества городской среды. </w:t>
      </w:r>
    </w:p>
    <w:p w:rsidR="00087B67" w:rsidRPr="00A031F7" w:rsidRDefault="00087B67" w:rsidP="00087B67">
      <w:pPr>
        <w:shd w:val="clear" w:color="auto" w:fill="FFFFFF"/>
        <w:jc w:val="both"/>
        <w:rPr>
          <w:sz w:val="28"/>
          <w:szCs w:val="28"/>
        </w:rPr>
      </w:pPr>
      <w:r w:rsidRPr="00A031F7">
        <w:rPr>
          <w:b/>
          <w:sz w:val="28"/>
          <w:szCs w:val="28"/>
          <w:u w:val="single"/>
        </w:rPr>
        <w:t>Нормируемый комплекс элементов благоустройства</w:t>
      </w:r>
      <w:r w:rsidRPr="00A031F7">
        <w:rPr>
          <w:sz w:val="28"/>
          <w:szCs w:val="28"/>
        </w:rPr>
        <w:t xml:space="preserve"> -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 </w:t>
      </w:r>
    </w:p>
    <w:p w:rsidR="00087B67" w:rsidRPr="00A031F7" w:rsidRDefault="00087B67" w:rsidP="00087B67">
      <w:pPr>
        <w:shd w:val="clear" w:color="auto" w:fill="FFFFFF"/>
        <w:jc w:val="both"/>
        <w:rPr>
          <w:sz w:val="28"/>
          <w:szCs w:val="28"/>
        </w:rPr>
      </w:pPr>
      <w:r w:rsidRPr="00A031F7">
        <w:rPr>
          <w:b/>
          <w:sz w:val="28"/>
          <w:szCs w:val="28"/>
          <w:u w:val="single"/>
        </w:rPr>
        <w:t>Оценка качества городской среды</w:t>
      </w:r>
      <w:r w:rsidRPr="00A031F7">
        <w:rPr>
          <w:sz w:val="28"/>
          <w:szCs w:val="28"/>
        </w:rPr>
        <w:t xml:space="preserve"> -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087B67" w:rsidRPr="00A031F7" w:rsidRDefault="00087B67" w:rsidP="00087B67">
      <w:pPr>
        <w:shd w:val="clear" w:color="auto" w:fill="FFFFFF"/>
        <w:jc w:val="both"/>
        <w:rPr>
          <w:sz w:val="28"/>
          <w:szCs w:val="28"/>
        </w:rPr>
      </w:pPr>
      <w:r w:rsidRPr="00A031F7">
        <w:rPr>
          <w:b/>
          <w:sz w:val="28"/>
          <w:szCs w:val="28"/>
          <w:u w:val="single"/>
        </w:rPr>
        <w:t>Общественные пространства</w:t>
      </w:r>
      <w:r w:rsidRPr="00A031F7">
        <w:rPr>
          <w:sz w:val="28"/>
          <w:szCs w:val="28"/>
        </w:rPr>
        <w:t xml:space="preserve"> - это территории муниципального образования, которые постоянно доступны для населения,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087B67" w:rsidRPr="00A031F7" w:rsidRDefault="00087B67" w:rsidP="00087B67">
      <w:pPr>
        <w:shd w:val="clear" w:color="auto" w:fill="FFFFFF"/>
        <w:jc w:val="both"/>
        <w:rPr>
          <w:sz w:val="28"/>
          <w:szCs w:val="28"/>
        </w:rPr>
      </w:pPr>
      <w:proofErr w:type="gramStart"/>
      <w:r w:rsidRPr="00A031F7">
        <w:rPr>
          <w:b/>
          <w:sz w:val="28"/>
          <w:szCs w:val="28"/>
          <w:u w:val="single"/>
        </w:rPr>
        <w:t>Объекты благоустройства территории</w:t>
      </w:r>
      <w:r w:rsidRPr="00A031F7">
        <w:rPr>
          <w:sz w:val="28"/>
          <w:szCs w:val="28"/>
          <w:u w:val="single"/>
        </w:rPr>
        <w:t xml:space="preserve"> </w:t>
      </w:r>
      <w:r w:rsidRPr="00A031F7">
        <w:rPr>
          <w:sz w:val="28"/>
          <w:szCs w:val="28"/>
        </w:rPr>
        <w:t>- территории муниципального образования, на которых осуществляется деятельность по благоустройству, в том числе площадки отдыха, открытые функционально-планировочные образования общественных центров, дворы, кварталы, территории административных округов и районов,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 сооружения, природные</w:t>
      </w:r>
      <w:proofErr w:type="gramEnd"/>
      <w:r w:rsidRPr="00A031F7">
        <w:rPr>
          <w:sz w:val="28"/>
          <w:szCs w:val="28"/>
        </w:rPr>
        <w:t xml:space="preserve"> комплексы, особо охраняемые природные территории, эксплуатируемые кровли и озелененные участки крыш, линейные объекты дорожной сети, объекты ландшафтной архитектуры, другие территории муниципального образования. </w:t>
      </w:r>
    </w:p>
    <w:p w:rsidR="00087B67" w:rsidRPr="00A031F7" w:rsidRDefault="00087B67" w:rsidP="00087B67">
      <w:pPr>
        <w:shd w:val="clear" w:color="auto" w:fill="FFFFFF"/>
        <w:jc w:val="both"/>
        <w:rPr>
          <w:sz w:val="28"/>
          <w:szCs w:val="28"/>
        </w:rPr>
      </w:pPr>
      <w:r w:rsidRPr="00A031F7">
        <w:rPr>
          <w:b/>
          <w:sz w:val="28"/>
          <w:szCs w:val="28"/>
          <w:u w:val="single"/>
        </w:rPr>
        <w:t>Проезд</w:t>
      </w:r>
      <w:r w:rsidRPr="00A031F7">
        <w:rPr>
          <w:sz w:val="28"/>
          <w:szCs w:val="28"/>
        </w:rPr>
        <w:t xml:space="preserve"> - дорога, примыкающая к проезжим частям жилых и магистральных улиц, разворотным площадкам. </w:t>
      </w:r>
    </w:p>
    <w:p w:rsidR="00087B67" w:rsidRPr="00A031F7" w:rsidRDefault="00087B67" w:rsidP="00087B67">
      <w:pPr>
        <w:shd w:val="clear" w:color="auto" w:fill="FFFFFF"/>
        <w:jc w:val="both"/>
        <w:rPr>
          <w:sz w:val="28"/>
          <w:szCs w:val="28"/>
        </w:rPr>
      </w:pPr>
      <w:r w:rsidRPr="00A031F7">
        <w:rPr>
          <w:b/>
          <w:sz w:val="28"/>
          <w:szCs w:val="28"/>
          <w:u w:val="single"/>
        </w:rPr>
        <w:t>Проект благоустройства</w:t>
      </w:r>
      <w:r w:rsidRPr="00A031F7">
        <w:rPr>
          <w:sz w:val="28"/>
          <w:szCs w:val="28"/>
          <w:u w:val="single"/>
        </w:rPr>
        <w:t xml:space="preserve"> </w:t>
      </w:r>
      <w:r w:rsidRPr="00A031F7">
        <w:rPr>
          <w:sz w:val="28"/>
          <w:szCs w:val="28"/>
        </w:rPr>
        <w:t xml:space="preserve">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 </w:t>
      </w:r>
    </w:p>
    <w:p w:rsidR="00087B67" w:rsidRPr="00A031F7" w:rsidRDefault="00087B67" w:rsidP="00087B67">
      <w:pPr>
        <w:shd w:val="clear" w:color="auto" w:fill="FFFFFF"/>
        <w:jc w:val="both"/>
        <w:rPr>
          <w:sz w:val="28"/>
          <w:szCs w:val="28"/>
        </w:rPr>
      </w:pPr>
      <w:r w:rsidRPr="00A031F7">
        <w:rPr>
          <w:b/>
          <w:sz w:val="28"/>
          <w:szCs w:val="28"/>
          <w:u w:val="single"/>
        </w:rPr>
        <w:lastRenderedPageBreak/>
        <w:t>Развитие объекта благоустройства</w:t>
      </w:r>
      <w:r w:rsidRPr="00A031F7">
        <w:rPr>
          <w:sz w:val="28"/>
          <w:szCs w:val="28"/>
        </w:rPr>
        <w:t xml:space="preserve">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087B67" w:rsidRPr="00A031F7" w:rsidRDefault="00087B67" w:rsidP="00087B67">
      <w:pPr>
        <w:shd w:val="clear" w:color="auto" w:fill="FFFFFF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</w:t>
      </w:r>
      <w:r w:rsidRPr="00A031F7">
        <w:rPr>
          <w:b/>
          <w:sz w:val="28"/>
          <w:szCs w:val="28"/>
          <w:u w:val="single"/>
        </w:rPr>
        <w:t>Содержание объекта благоустройства</w:t>
      </w:r>
      <w:r w:rsidRPr="00A031F7">
        <w:rPr>
          <w:sz w:val="28"/>
          <w:szCs w:val="28"/>
          <w:u w:val="single"/>
        </w:rPr>
        <w:t xml:space="preserve"> </w:t>
      </w:r>
      <w:r w:rsidRPr="00A031F7">
        <w:rPr>
          <w:sz w:val="28"/>
          <w:szCs w:val="28"/>
        </w:rPr>
        <w:t>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087B67" w:rsidRPr="00A031F7" w:rsidRDefault="00087B67" w:rsidP="00087B67">
      <w:pPr>
        <w:shd w:val="clear" w:color="auto" w:fill="FFFFFF"/>
        <w:jc w:val="both"/>
        <w:rPr>
          <w:sz w:val="28"/>
          <w:szCs w:val="28"/>
        </w:rPr>
      </w:pPr>
      <w:r w:rsidRPr="00A031F7">
        <w:rPr>
          <w:b/>
          <w:sz w:val="28"/>
          <w:szCs w:val="28"/>
          <w:u w:val="single"/>
        </w:rPr>
        <w:t>Субъекты городской среды</w:t>
      </w:r>
      <w:r w:rsidRPr="00A031F7">
        <w:rPr>
          <w:sz w:val="28"/>
          <w:szCs w:val="28"/>
          <w:u w:val="single"/>
        </w:rPr>
        <w:t xml:space="preserve"> </w:t>
      </w:r>
      <w:r w:rsidRPr="00A031F7">
        <w:rPr>
          <w:sz w:val="28"/>
          <w:szCs w:val="28"/>
        </w:rPr>
        <w:t xml:space="preserve">-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пункта. </w:t>
      </w:r>
    </w:p>
    <w:p w:rsidR="00087B67" w:rsidRPr="00A031F7" w:rsidRDefault="00087B67" w:rsidP="00087B67">
      <w:pPr>
        <w:shd w:val="clear" w:color="auto" w:fill="FFFFFF"/>
        <w:jc w:val="both"/>
        <w:rPr>
          <w:sz w:val="28"/>
          <w:szCs w:val="28"/>
        </w:rPr>
      </w:pPr>
      <w:r w:rsidRPr="00A031F7">
        <w:rPr>
          <w:b/>
          <w:sz w:val="28"/>
          <w:szCs w:val="28"/>
          <w:u w:val="single"/>
        </w:rPr>
        <w:t>Твердое покрытие</w:t>
      </w:r>
      <w:r w:rsidRPr="00A031F7">
        <w:rPr>
          <w:sz w:val="28"/>
          <w:szCs w:val="28"/>
          <w:u w:val="single"/>
        </w:rPr>
        <w:t xml:space="preserve"> </w:t>
      </w:r>
      <w:r w:rsidRPr="00A031F7">
        <w:rPr>
          <w:sz w:val="28"/>
          <w:szCs w:val="28"/>
        </w:rPr>
        <w:t>- дорожное покрытие в составе дорожных одежд.</w:t>
      </w:r>
    </w:p>
    <w:p w:rsidR="00087B67" w:rsidRPr="00A031F7" w:rsidRDefault="00087B67" w:rsidP="00087B67">
      <w:pPr>
        <w:shd w:val="clear" w:color="auto" w:fill="FFFFFF"/>
        <w:jc w:val="both"/>
        <w:rPr>
          <w:sz w:val="28"/>
          <w:szCs w:val="28"/>
        </w:rPr>
      </w:pPr>
      <w:r w:rsidRPr="00A031F7">
        <w:rPr>
          <w:b/>
          <w:sz w:val="28"/>
          <w:szCs w:val="28"/>
          <w:u w:val="single"/>
        </w:rPr>
        <w:t>Уборка территорий</w:t>
      </w:r>
      <w:r w:rsidRPr="00A031F7">
        <w:rPr>
          <w:sz w:val="28"/>
          <w:szCs w:val="28"/>
          <w:u w:val="single"/>
        </w:rPr>
        <w:t xml:space="preserve"> </w:t>
      </w:r>
      <w:r w:rsidRPr="00A031F7">
        <w:rPr>
          <w:sz w:val="28"/>
          <w:szCs w:val="28"/>
        </w:rPr>
        <w:t xml:space="preserve">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среды. </w:t>
      </w:r>
    </w:p>
    <w:p w:rsidR="00087B67" w:rsidRPr="00A031F7" w:rsidRDefault="00087B67" w:rsidP="00087B67">
      <w:pPr>
        <w:shd w:val="clear" w:color="auto" w:fill="FFFFFF"/>
        <w:jc w:val="both"/>
        <w:rPr>
          <w:sz w:val="28"/>
          <w:szCs w:val="28"/>
        </w:rPr>
      </w:pPr>
      <w:r w:rsidRPr="00A031F7">
        <w:rPr>
          <w:b/>
          <w:sz w:val="28"/>
          <w:szCs w:val="28"/>
          <w:u w:val="single"/>
        </w:rPr>
        <w:t>Улица</w:t>
      </w:r>
      <w:r w:rsidRPr="00A031F7">
        <w:rPr>
          <w:sz w:val="28"/>
          <w:szCs w:val="28"/>
        </w:rPr>
        <w:t xml:space="preserve">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 производственных, промышленных и коммунально-складских зонах (районах). </w:t>
      </w:r>
    </w:p>
    <w:p w:rsidR="00087B67" w:rsidRPr="00A031F7" w:rsidRDefault="00087B67" w:rsidP="00087B67">
      <w:pPr>
        <w:shd w:val="clear" w:color="auto" w:fill="FFFFFF"/>
        <w:jc w:val="both"/>
        <w:rPr>
          <w:sz w:val="28"/>
          <w:szCs w:val="28"/>
        </w:rPr>
      </w:pPr>
      <w:r w:rsidRPr="00A031F7">
        <w:rPr>
          <w:b/>
          <w:sz w:val="28"/>
          <w:szCs w:val="28"/>
          <w:u w:val="single"/>
        </w:rPr>
        <w:t>Элементы благоустройства территории</w:t>
      </w:r>
      <w:r w:rsidRPr="00A031F7">
        <w:rPr>
          <w:sz w:val="28"/>
          <w:szCs w:val="28"/>
        </w:rPr>
        <w:t xml:space="preserve"> - декоративные, технические, планировочные, конструктивные решения, элементы ландшафта,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благоустройства, а также система организации субъектов городской среды.</w:t>
      </w:r>
    </w:p>
    <w:p w:rsidR="00087B67" w:rsidRPr="00A031F7" w:rsidRDefault="00087B67" w:rsidP="00087B67">
      <w:pPr>
        <w:shd w:val="clear" w:color="auto" w:fill="FFFFFF"/>
        <w:tabs>
          <w:tab w:val="left" w:pos="6075"/>
        </w:tabs>
        <w:ind w:firstLine="709"/>
        <w:jc w:val="both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ab/>
      </w:r>
    </w:p>
    <w:p w:rsidR="00087B67" w:rsidRPr="00C739E7" w:rsidRDefault="00087B67" w:rsidP="00C739E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3. ОБЩИЕ ПРИНЦИПЫ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3.1 Деятельность по благоустройству включает в себя: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- общие требования к состоянию общественных пространств, зданий различного назначения и формы собственности, объектов благоустройства и их отдельных элементов;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особые требования к доступности городской среды для маломобильных групп населения;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разработку проектной документации и выполнение мероприятий по благоустройству;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содержание и эксплуатацию объектов благоустройства.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</w:t>
      </w:r>
      <w:proofErr w:type="gramStart"/>
      <w:r w:rsidRPr="00A031F7">
        <w:rPr>
          <w:sz w:val="28"/>
          <w:szCs w:val="28"/>
        </w:rPr>
        <w:t>контроль за</w:t>
      </w:r>
      <w:proofErr w:type="gramEnd"/>
      <w:r w:rsidRPr="00A031F7">
        <w:rPr>
          <w:sz w:val="28"/>
          <w:szCs w:val="28"/>
        </w:rPr>
        <w:t xml:space="preserve"> соблюдением правил благоустройства;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порядок и механизмы общественного участия в процессе благоустройства.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3.2 Проектирование,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человека, </w:t>
      </w:r>
      <w:r w:rsidRPr="00A031F7">
        <w:rPr>
          <w:sz w:val="28"/>
          <w:szCs w:val="28"/>
        </w:rPr>
        <w:lastRenderedPageBreak/>
        <w:t xml:space="preserve">охраны исторической и природной среды, создавать технические возможности беспрепятственного передвижения маломобильных групп населения по территории муниципального образования, способствовать коммуникациям и взаимодействию граждан и сообществ и формированию новых связей между ними.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3.3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проектирования, учета в составе стратегии социально-экономического развития, муниципальных программ, генерального плана, правил землепользования и застройки, проектов планировки территории, проектной документации на объекты капитального строительства. В стратегии социально-экономического развития муниципального образования ставятся основные задачи в области обеспечения качества городской среды.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031F7">
        <w:rPr>
          <w:sz w:val="28"/>
          <w:szCs w:val="28"/>
        </w:rPr>
        <w:t>3.4 Концепция благоустройства для каждой территории должна создаваться с учетом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учетом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</w:t>
      </w:r>
      <w:proofErr w:type="gramEnd"/>
      <w:r w:rsidRPr="00A031F7">
        <w:rPr>
          <w:sz w:val="28"/>
          <w:szCs w:val="28"/>
        </w:rPr>
        <w:t xml:space="preserve">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населенного пункта.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3.5</w:t>
      </w:r>
      <w:proofErr w:type="gramStart"/>
      <w:r w:rsidRPr="00A031F7">
        <w:rPr>
          <w:sz w:val="28"/>
          <w:szCs w:val="28"/>
        </w:rPr>
        <w:t xml:space="preserve"> В</w:t>
      </w:r>
      <w:proofErr w:type="gramEnd"/>
      <w:r w:rsidRPr="00A031F7">
        <w:rPr>
          <w:sz w:val="28"/>
          <w:szCs w:val="28"/>
        </w:rPr>
        <w:t xml:space="preserve"> качестве приоритетных объектов благоустройства следует выбирать активно посещаемые или имеющие очевидный потенциал для роста пешеходных потоков, общественного транспорта и велосипедного транспорта территории населенных пунктов, с учетом объективной потребности в развитии тех или иных общественных пространств, экономической эффективности реализации и планов развития населенного пункта.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3.6 Приоритет обеспечения качества городской среды при реализации проектов благоустройства территорий достигается путем реализации следующих принципов: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3.6.1 Принцип функционального разнообразия - насыщенность территории муниципального образования разнообразными социальными и коммерческими сервисами.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3.6.2 Принцип комфортной организации пешеходной среды - создание в муниципальном образовании условий для приятных, безопасных, удобных пешеходных прогулок путем совмещения различных функций (</w:t>
      </w:r>
      <w:proofErr w:type="gramStart"/>
      <w:r w:rsidRPr="00A031F7">
        <w:rPr>
          <w:sz w:val="28"/>
          <w:szCs w:val="28"/>
        </w:rPr>
        <w:t>транзитная</w:t>
      </w:r>
      <w:proofErr w:type="gramEnd"/>
      <w:r w:rsidRPr="00A031F7">
        <w:rPr>
          <w:sz w:val="28"/>
          <w:szCs w:val="28"/>
        </w:rPr>
        <w:t>, коммуникационная, рекреационная, потребительская) на пешеходных маршрутах. Пешеходные прогулки должны быть доступны для различных категорий граждан, в том числе для маломобильных групп граждан при различных погодных условиях.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lastRenderedPageBreak/>
        <w:t xml:space="preserve"> 3.6.3 Принцип комфортной мобильности -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(личный автотранспорт, различные виды общественного транспорта, велосипед).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3.6.4 Принцип комфортной среды для общения - гармоничное сосуществование общественных пространств (территорий с высокой концентрацией людей, сервисов, элементов благоустройства, предназначенных для активной общественной жизни) и приватных пространств с ограниченным доступом посторонних людей, предназначенных для уединенного общения и проведения времени. Общественные и приватные пространства должны быть четко отделены друг от друга планировочными средствами.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3.6.5 Принцип гармонии с природой - насыщенность общественных и приватных пространств разнообразными элементами природной среды (зеленые насаждения, водные объекты и др.) различной площади, плотности территориального размещения и пространственной организации в зависимости от функционального назначения части территории.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3.6.6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(шум, пыль, загазованно</w:t>
      </w:r>
      <w:r w:rsidR="00533AC8" w:rsidRPr="00A031F7">
        <w:rPr>
          <w:sz w:val="28"/>
          <w:szCs w:val="28"/>
        </w:rPr>
        <w:t>сть) эффективными архитектурно-</w:t>
      </w:r>
      <w:r w:rsidRPr="00A031F7">
        <w:rPr>
          <w:sz w:val="28"/>
          <w:szCs w:val="28"/>
        </w:rPr>
        <w:t xml:space="preserve">планировочными приемами.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3.6.7 Общественные пространства должны обеспечивать принцип пространственной и планировочной взаимосвязи жилой и общественной среды, центров социального тяготения, транспортных узлов на всех уровнях.</w:t>
      </w:r>
    </w:p>
    <w:p w:rsidR="003A3E77" w:rsidRDefault="003A3E77" w:rsidP="003A3E77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3A3E77" w:rsidRPr="003A3E77" w:rsidRDefault="003A3E77" w:rsidP="003A3E77">
      <w:pPr>
        <w:shd w:val="clear" w:color="auto" w:fill="FFFFFF"/>
        <w:ind w:firstLine="709"/>
        <w:jc w:val="both"/>
        <w:rPr>
          <w:sz w:val="28"/>
          <w:szCs w:val="28"/>
        </w:rPr>
      </w:pPr>
      <w:r w:rsidRPr="003A3E77">
        <w:rPr>
          <w:b/>
          <w:sz w:val="28"/>
          <w:szCs w:val="28"/>
        </w:rPr>
        <w:t>3.1. П</w:t>
      </w:r>
      <w:r>
        <w:rPr>
          <w:b/>
          <w:sz w:val="28"/>
          <w:szCs w:val="28"/>
        </w:rPr>
        <w:t>ОРЯДОК ОПРЕДЕЛЕНИЯ ГРАНИЦ ПРИЛЕГАЮЩИХ ТЕРРИТОРИЙ</w:t>
      </w:r>
      <w:r w:rsidRPr="003A3E77">
        <w:rPr>
          <w:sz w:val="28"/>
          <w:szCs w:val="28"/>
        </w:rPr>
        <w:t xml:space="preserve"> </w:t>
      </w:r>
    </w:p>
    <w:p w:rsidR="003A3E77" w:rsidRPr="003A3E77" w:rsidRDefault="003A3E77" w:rsidP="003A3E77">
      <w:pPr>
        <w:shd w:val="clear" w:color="auto" w:fill="FFFFFF"/>
        <w:ind w:firstLine="709"/>
        <w:jc w:val="both"/>
        <w:rPr>
          <w:sz w:val="28"/>
          <w:szCs w:val="28"/>
        </w:rPr>
      </w:pPr>
      <w:r w:rsidRPr="003A3E77">
        <w:rPr>
          <w:sz w:val="28"/>
          <w:szCs w:val="28"/>
        </w:rPr>
        <w:t xml:space="preserve">1. Границы прилегающей территории (линия и проходящая по этой линии вертикальная плоскость, определяющая пределы прилегающей территории) определяются в отношении территории общего пользования, которая прилегает (то есть имеет общую границу) к зданию, строению, сооружению, земельному участку и </w:t>
      </w:r>
      <w:proofErr w:type="gramStart"/>
      <w:r w:rsidRPr="003A3E77">
        <w:rPr>
          <w:sz w:val="28"/>
          <w:szCs w:val="28"/>
        </w:rPr>
        <w:t>границы</w:t>
      </w:r>
      <w:proofErr w:type="gramEnd"/>
      <w:r w:rsidRPr="003A3E77">
        <w:rPr>
          <w:sz w:val="28"/>
          <w:szCs w:val="28"/>
        </w:rPr>
        <w:t xml:space="preserve"> которой определены Правилами в зависимости от вида разрешенного использования земельного участка, его площади, а также иных требований, установленных настоящим разделом.</w:t>
      </w:r>
    </w:p>
    <w:p w:rsidR="003A3E77" w:rsidRPr="003A3E77" w:rsidRDefault="003A3E77" w:rsidP="003A3E77">
      <w:pPr>
        <w:shd w:val="clear" w:color="auto" w:fill="FFFFFF"/>
        <w:ind w:firstLine="709"/>
        <w:jc w:val="both"/>
        <w:rPr>
          <w:sz w:val="28"/>
          <w:szCs w:val="28"/>
        </w:rPr>
      </w:pPr>
      <w:r w:rsidRPr="003A3E77">
        <w:rPr>
          <w:sz w:val="28"/>
          <w:szCs w:val="28"/>
        </w:rPr>
        <w:t>2. В границах прилегающих территорий могут располагаться следующие территории общего пользования или их части:</w:t>
      </w:r>
    </w:p>
    <w:p w:rsidR="003A3E77" w:rsidRPr="003A3E77" w:rsidRDefault="003A3E77" w:rsidP="003A3E77">
      <w:pPr>
        <w:shd w:val="clear" w:color="auto" w:fill="FFFFFF"/>
        <w:ind w:firstLine="709"/>
        <w:jc w:val="both"/>
        <w:rPr>
          <w:sz w:val="28"/>
          <w:szCs w:val="28"/>
        </w:rPr>
      </w:pPr>
      <w:r w:rsidRPr="003A3E77">
        <w:rPr>
          <w:sz w:val="28"/>
          <w:szCs w:val="28"/>
        </w:rPr>
        <w:t>1) пешеходные коммуникации, в том числе тротуары, аллеи, дорожки, тропинки;</w:t>
      </w:r>
    </w:p>
    <w:p w:rsidR="003A3E77" w:rsidRPr="003A3E77" w:rsidRDefault="003A3E77" w:rsidP="003A3E77">
      <w:pPr>
        <w:shd w:val="clear" w:color="auto" w:fill="FFFFFF"/>
        <w:ind w:firstLine="709"/>
        <w:jc w:val="both"/>
        <w:rPr>
          <w:sz w:val="28"/>
          <w:szCs w:val="28"/>
        </w:rPr>
      </w:pPr>
      <w:r w:rsidRPr="003A3E77">
        <w:rPr>
          <w:sz w:val="28"/>
          <w:szCs w:val="28"/>
        </w:rPr>
        <w:t>2) палисадники, клумбы;</w:t>
      </w:r>
    </w:p>
    <w:p w:rsidR="003A3E77" w:rsidRPr="003A3E77" w:rsidRDefault="003A3E77" w:rsidP="003A3E77">
      <w:pPr>
        <w:shd w:val="clear" w:color="auto" w:fill="FFFFFF"/>
        <w:ind w:firstLine="709"/>
        <w:jc w:val="both"/>
        <w:rPr>
          <w:sz w:val="28"/>
          <w:szCs w:val="28"/>
        </w:rPr>
      </w:pPr>
      <w:r w:rsidRPr="003A3E77">
        <w:rPr>
          <w:sz w:val="28"/>
          <w:szCs w:val="28"/>
        </w:rPr>
        <w:lastRenderedPageBreak/>
        <w:t>3) иные территории общего пользования, установленные Правилами, за исключением площадей, улиц, проездов, набережных, береговых полос водных объектов общего пользования, скверов, бульваров,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3A3E77" w:rsidRPr="003A3E77" w:rsidRDefault="003A3E77" w:rsidP="003A3E77">
      <w:pPr>
        <w:shd w:val="clear" w:color="auto" w:fill="FFFFFF"/>
        <w:ind w:firstLine="709"/>
        <w:jc w:val="both"/>
        <w:rPr>
          <w:sz w:val="28"/>
          <w:szCs w:val="28"/>
        </w:rPr>
      </w:pPr>
      <w:r w:rsidRPr="003A3E77">
        <w:rPr>
          <w:sz w:val="28"/>
          <w:szCs w:val="28"/>
        </w:rPr>
        <w:t>3. Границы прилегающей территории определяются с учетом следующих ограничений:</w:t>
      </w:r>
    </w:p>
    <w:p w:rsidR="003A3E77" w:rsidRPr="003A3E77" w:rsidRDefault="003A3E77" w:rsidP="003A3E77">
      <w:pPr>
        <w:shd w:val="clear" w:color="auto" w:fill="FFFFFF"/>
        <w:ind w:firstLine="709"/>
        <w:jc w:val="both"/>
        <w:rPr>
          <w:sz w:val="28"/>
          <w:szCs w:val="28"/>
        </w:rPr>
      </w:pPr>
      <w:r w:rsidRPr="003A3E77">
        <w:rPr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территории;</w:t>
      </w:r>
    </w:p>
    <w:p w:rsidR="003A3E77" w:rsidRPr="003A3E77" w:rsidRDefault="003A3E77" w:rsidP="003A3E77">
      <w:pPr>
        <w:shd w:val="clear" w:color="auto" w:fill="FFFFFF"/>
        <w:ind w:firstLine="709"/>
        <w:jc w:val="both"/>
        <w:rPr>
          <w:sz w:val="28"/>
          <w:szCs w:val="28"/>
        </w:rPr>
      </w:pPr>
      <w:r w:rsidRPr="003A3E77">
        <w:rPr>
          <w:sz w:val="28"/>
          <w:szCs w:val="28"/>
        </w:rPr>
        <w:t>2) установление общей прилегающей территории для двух и более зданий, строений, сооружений, земельных участков не допускается,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3A3E77" w:rsidRPr="003A3E77" w:rsidRDefault="003A3E77" w:rsidP="003A3E77">
      <w:pPr>
        <w:shd w:val="clear" w:color="auto" w:fill="FFFFFF"/>
        <w:ind w:firstLine="709"/>
        <w:jc w:val="both"/>
        <w:rPr>
          <w:sz w:val="28"/>
          <w:szCs w:val="28"/>
        </w:rPr>
      </w:pPr>
      <w:r w:rsidRPr="003A3E77">
        <w:rPr>
          <w:sz w:val="28"/>
          <w:szCs w:val="28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3A3E77" w:rsidRPr="003A3E77" w:rsidRDefault="003A3E77" w:rsidP="003A3E7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A3E77">
        <w:rPr>
          <w:sz w:val="28"/>
          <w:szCs w:val="28"/>
        </w:rPr>
        <w:t>4) внутренняя граница прилегающей территории (часть границы, которая непосредственно прилегает к зданию, строению, сооружению, границе земельного участка в случае, если такой земельный участок образован (далее - земельный участок), в отношении которых установлена граница прилегающей территории, и являющаяся их общей границей) устанавливается по зданию, строению, сооружению, земельному участку, в отношении которых определяются границы прилегающей территории;</w:t>
      </w:r>
      <w:proofErr w:type="gramEnd"/>
    </w:p>
    <w:p w:rsidR="003A3E77" w:rsidRPr="003A3E77" w:rsidRDefault="003A3E77" w:rsidP="003A3E77">
      <w:pPr>
        <w:shd w:val="clear" w:color="auto" w:fill="FFFFFF"/>
        <w:ind w:firstLine="709"/>
        <w:jc w:val="both"/>
        <w:rPr>
          <w:sz w:val="28"/>
          <w:szCs w:val="28"/>
        </w:rPr>
      </w:pPr>
      <w:r w:rsidRPr="003A3E77">
        <w:rPr>
          <w:sz w:val="28"/>
          <w:szCs w:val="28"/>
        </w:rPr>
        <w:t xml:space="preserve">5) внешняя граница прилегающей территории  (часть границы, которая не прилегает непосредственно к зданию, строению, сооружению, земельному участку, в отношении которых установлены границы прилегающей территории, то есть не является их общей границей, и расположена на определенном Правилами расстоянии от внутренней границы прилегающей территории)  не может выходить за пределы территорий общего </w:t>
      </w:r>
      <w:proofErr w:type="gramStart"/>
      <w:r w:rsidRPr="003A3E77">
        <w:rPr>
          <w:sz w:val="28"/>
          <w:szCs w:val="28"/>
        </w:rPr>
        <w:t>пользования</w:t>
      </w:r>
      <w:proofErr w:type="gramEnd"/>
      <w:r w:rsidRPr="003A3E77">
        <w:rPr>
          <w:sz w:val="28"/>
          <w:szCs w:val="28"/>
        </w:rPr>
        <w:t xml:space="preserve"> и устанавливается по границам земельных участков, образованных на таких территориях общего пользования, закрепленных с использованием природных объектов (в том числе зеленых насаждений) или искусственного ограждения территории общего пользования (дорожный и (или) тротуарный бордюр, иное подобное сооружение).</w:t>
      </w:r>
    </w:p>
    <w:p w:rsidR="003A3E77" w:rsidRPr="003A3E77" w:rsidRDefault="003A3E77" w:rsidP="003A3E77">
      <w:pPr>
        <w:shd w:val="clear" w:color="auto" w:fill="FFFFFF"/>
        <w:ind w:firstLine="709"/>
        <w:jc w:val="both"/>
        <w:rPr>
          <w:sz w:val="28"/>
          <w:szCs w:val="28"/>
        </w:rPr>
      </w:pPr>
      <w:r w:rsidRPr="003A3E77">
        <w:rPr>
          <w:sz w:val="28"/>
          <w:szCs w:val="28"/>
        </w:rPr>
        <w:t>4. Границы прилегающей территории отображаются на схеме границ прилегающей территории на кадастровом плане территории (далее - схема границ прилегающей территории). В схеме границ прилегающей территории указываются кадастровый номер и адрес здания, строения, сооружения, земельного участка, в отношении которых установлены границы прилегающей территории, площадь прилегающей территории, условный номер прилегающей территории.</w:t>
      </w:r>
    </w:p>
    <w:p w:rsidR="003A3E77" w:rsidRPr="003A3E77" w:rsidRDefault="003A3E77" w:rsidP="003A3E77">
      <w:pPr>
        <w:shd w:val="clear" w:color="auto" w:fill="FFFFFF"/>
        <w:ind w:firstLine="709"/>
        <w:jc w:val="both"/>
        <w:rPr>
          <w:sz w:val="28"/>
          <w:szCs w:val="28"/>
        </w:rPr>
      </w:pPr>
      <w:r w:rsidRPr="003A3E77">
        <w:rPr>
          <w:sz w:val="28"/>
          <w:szCs w:val="28"/>
        </w:rPr>
        <w:lastRenderedPageBreak/>
        <w:t>5. Определение границ прилегающей территории осуществляется путем утверждения Советом поселения схемы границ прилегающих территорий в составе Правил.</w:t>
      </w:r>
    </w:p>
    <w:p w:rsidR="003A3E77" w:rsidRPr="003A3E77" w:rsidRDefault="003A3E77" w:rsidP="003A3E77">
      <w:pPr>
        <w:shd w:val="clear" w:color="auto" w:fill="FFFFFF"/>
        <w:ind w:firstLine="709"/>
        <w:jc w:val="both"/>
        <w:rPr>
          <w:sz w:val="28"/>
          <w:szCs w:val="28"/>
        </w:rPr>
      </w:pPr>
      <w:r w:rsidRPr="003A3E77">
        <w:rPr>
          <w:sz w:val="28"/>
          <w:szCs w:val="28"/>
        </w:rPr>
        <w:t>6. Утвержденные схемы границ прилегающих территорий в составе Правил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муниципального образования сельского поселения «Вольдино» в информационно-телекоммуникационной сети «Интернет».</w:t>
      </w:r>
    </w:p>
    <w:p w:rsidR="00087B67" w:rsidRDefault="003A3E77" w:rsidP="003A3E77">
      <w:pPr>
        <w:shd w:val="clear" w:color="auto" w:fill="FFFFFF"/>
        <w:ind w:firstLine="709"/>
        <w:jc w:val="both"/>
        <w:rPr>
          <w:sz w:val="28"/>
          <w:szCs w:val="28"/>
        </w:rPr>
      </w:pPr>
      <w:r w:rsidRPr="003A3E77">
        <w:rPr>
          <w:sz w:val="28"/>
          <w:szCs w:val="28"/>
        </w:rPr>
        <w:t>7. Схемы границ прилегающих территорий в составе Правил подлежат размещению в государственной информационной системе обеспечения градостроительной деятельности в течение десяти рабочих дней со дня их утверждения</w:t>
      </w:r>
      <w:proofErr w:type="gramStart"/>
      <w:r w:rsidRPr="003A3E77">
        <w:rPr>
          <w:sz w:val="28"/>
          <w:szCs w:val="28"/>
        </w:rPr>
        <w:t>.».</w:t>
      </w:r>
      <w:proofErr w:type="gramEnd"/>
    </w:p>
    <w:p w:rsidR="003A3E77" w:rsidRPr="003A3E77" w:rsidRDefault="003A3E77" w:rsidP="003A3E77">
      <w:pPr>
        <w:shd w:val="clear" w:color="auto" w:fill="FFFFFF"/>
        <w:jc w:val="both"/>
        <w:rPr>
          <w:i/>
          <w:sz w:val="28"/>
          <w:szCs w:val="28"/>
        </w:rPr>
      </w:pPr>
      <w:r w:rsidRPr="003A3E7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редакции решения Совета СП «Вольдино № </w:t>
      </w:r>
      <w:r>
        <w:rPr>
          <w:i/>
          <w:sz w:val="28"/>
          <w:szCs w:val="28"/>
          <w:lang w:val="en-US"/>
        </w:rPr>
        <w:t>IV</w:t>
      </w:r>
      <w:r>
        <w:rPr>
          <w:i/>
          <w:sz w:val="28"/>
          <w:szCs w:val="28"/>
        </w:rPr>
        <w:t>-20/91 от 28.02.2019 г.)</w:t>
      </w:r>
    </w:p>
    <w:p w:rsidR="003A3E77" w:rsidRDefault="003A3E77" w:rsidP="00C739E7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087B67" w:rsidRPr="00A031F7" w:rsidRDefault="00087B67" w:rsidP="00C739E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4. ТРЕБОВА</w:t>
      </w:r>
      <w:r w:rsidR="00C739E7">
        <w:rPr>
          <w:b/>
          <w:sz w:val="28"/>
          <w:szCs w:val="28"/>
        </w:rPr>
        <w:t xml:space="preserve">НИЯ К ЭЛЕМЕНТАМ БЛАГОУСТРОЙСТВА </w:t>
      </w:r>
      <w:r w:rsidRPr="00A031F7">
        <w:rPr>
          <w:b/>
          <w:sz w:val="28"/>
          <w:szCs w:val="28"/>
        </w:rPr>
        <w:t>ТЕРРИТОРИИ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4.1. К элементам благоустройства территории муниципального образования </w:t>
      </w:r>
      <w:r w:rsidR="00533AC8" w:rsidRPr="00A031F7">
        <w:rPr>
          <w:sz w:val="28"/>
          <w:szCs w:val="28"/>
        </w:rPr>
        <w:t>сельского поселения «</w:t>
      </w:r>
      <w:r w:rsidR="00A031F7" w:rsidRPr="00A031F7">
        <w:rPr>
          <w:sz w:val="28"/>
          <w:szCs w:val="28"/>
        </w:rPr>
        <w:t>Вольдино</w:t>
      </w:r>
      <w:r w:rsidRPr="00A031F7">
        <w:rPr>
          <w:sz w:val="28"/>
          <w:szCs w:val="28"/>
        </w:rPr>
        <w:t xml:space="preserve">» относятся следующие элементы: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пешеходные коммуникации;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транспортные проезды;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детские площадки;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площадки отдыха и досуга;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спортивные площадки; </w:t>
      </w:r>
    </w:p>
    <w:p w:rsidR="00087B67" w:rsidRPr="00BB72F4" w:rsidRDefault="00087B67" w:rsidP="00087B67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BB72F4">
        <w:rPr>
          <w:color w:val="FF0000"/>
          <w:sz w:val="28"/>
          <w:szCs w:val="28"/>
        </w:rPr>
        <w:t xml:space="preserve">- контейнерные площадки;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площадки для выгула животных;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площадки автостоянок;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элементы освещения;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ограждения;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малые архитектурные формы и городское оборудование;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элементы озеленения;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уличное коммунально-бытовое оборудование;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уличное техническое оборудование;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игровое и спортивное оборудование;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водные устройства;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покрытия и элементы сопряжения поверхностей;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элементы инженерной подготовки и защиты территории;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некапитальные нестационарные сооружения;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оформление и оборудование зданий и сооружений.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87B67" w:rsidRPr="00C739E7" w:rsidRDefault="00087B67" w:rsidP="00C739E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4.2. Пешеходные коммуникации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4.2.1. Пешеходные коммуникации обеспечивают пешеходные связи и передвижения на территории муниципального образования. К пешеходным коммуникациям относят: тротуары, аллеи, дорожки, тропинки. При </w:t>
      </w:r>
      <w:r w:rsidRPr="00A031F7">
        <w:rPr>
          <w:sz w:val="28"/>
          <w:szCs w:val="28"/>
        </w:rPr>
        <w:lastRenderedPageBreak/>
        <w:t>проектировании пешеходных коммуникаций на территории населенного пункта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населения, высокий уровень благоустройства и озеленения. В системе пешеходных коммуникаций необходимо выделять основные и второстепенные пешеходные связи.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4.2.2. В случае необходимости расширения тротуаров следует устраивать пешеходные галереи в составе прилегающей застройки.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4.2.3. Необходимо обеспечить безопасность при пересечении пешеходных маршрутов с автомобильными проездами (освещенные и приподнятые над уровнем дороги пешеходные переходы) и велосипедными дорожками (зебра через велодорожки).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4.2.4. Покрытие пешеходных дорожек должны быть удобным при ходьбе и устойчивым к износу.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4.2.5.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(предотвращение образования толпы в общественных местах).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4.2.6. Качество применяемых материалов, планировка и дренаж пешеходных дорожек должны обеспечить предупреждение образования гололеда и слякоти зимой, луж и грязи в теплый период.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4.2.7. Пешеходные маршруты должны быть хорошо освещены.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4.2.8. Пешеходные маршруты не должны быть прямолинейными и монотонными. Сеть пешеходных дорожек должна предусматривать возможности для альтернативных пешеходных маршрутов между двумя любыми точками населенного пункта.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4.2.9. В составе общественных пространств необходимо резервировать парковочные места для маломобильных групп граждан.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4.2.10. При планировании пешеходных маршрутов, общественных пространств (включая входные группы в здания) необходимо обеспечить отсутствие барьеров для передвижения маломобильных групп граждан за счет устройства пандусов, правильно спроектированных съездов с тротуаров, тактильной плитки и др.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4.2.11. При планировании пешеходных маршрутов должно быть предусмотрено достаточное количество мест кратковременного отдыха (скамейки и пр.) для маломобильных граждан.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4.2.12. Элементы благоустройства пешеходных маршрутов (скамейки, урны, МАФ) должны быть спланированы с учетом интенсивности пешеходного движения.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4.2.13. Пешеходные маршруты должны быть озеленены.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87B67" w:rsidRPr="00C739E7" w:rsidRDefault="00087B67" w:rsidP="00C739E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4.3. Транспортные проезды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lastRenderedPageBreak/>
        <w:t xml:space="preserve"> 4.3.1. Транспортные проезды -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пункта.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4.3.2. Проектирование транспортных проездов следует вести с учетом СНиП 2.05.02-85. При проектировании проездов следует обеспечивать сохранение или улучшение ландшафта и экологического состояния прилегающих территорий.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4.3.3. На велодорожках, размещаемых вдоль улиц и дорог, необходимо предусматривать освещение, на рекреационных территориях - озеленение вдоль велодорожек.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4.3.4. Насаждения вдоль дорожек не должны приводить к сокращению габаритов дорожки, высота свободного пространства над уровнем покрытия дорожки должна составлять не менее </w:t>
      </w:r>
      <w:smartTag w:uri="urn:schemas-microsoft-com:office:smarttags" w:element="metricconverter">
        <w:smartTagPr>
          <w:attr w:name="ProductID" w:val="2,5 м"/>
        </w:smartTagPr>
        <w:r w:rsidRPr="00A031F7">
          <w:rPr>
            <w:sz w:val="28"/>
            <w:szCs w:val="28"/>
          </w:rPr>
          <w:t>2,5 м</w:t>
        </w:r>
      </w:smartTag>
      <w:r w:rsidRPr="00A031F7">
        <w:rPr>
          <w:sz w:val="28"/>
          <w:szCs w:val="28"/>
        </w:rPr>
        <w:t>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4.3.5. Режим разрешения либо запрета на парковку на элементах улично-дорожной сети определяется с учетом их пропускной способности с применением методов транспортного моделирования.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4.3.6. Дорожная сеть внутри населенных пунктов проектируется исходя из расчетной скорости движения не более 40 км/час с применением планировочных и инженерно-технических приемов ограничения скорости (узкие проезды, изгибы дорог, «лежачие полицейские» и пр.)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4.3.7. При планировании значительных по площади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87B67" w:rsidRPr="00A031F7" w:rsidRDefault="00087B67" w:rsidP="00C739E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4.4. Детские площадки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4.4.1. Детские площадки следует организовывать в виде отдельных площадок для разных возрастных групп: </w:t>
      </w:r>
      <w:proofErr w:type="spellStart"/>
      <w:r w:rsidRPr="00A031F7">
        <w:rPr>
          <w:sz w:val="28"/>
          <w:szCs w:val="28"/>
        </w:rPr>
        <w:t>преддошкольного</w:t>
      </w:r>
      <w:proofErr w:type="spellEnd"/>
      <w:r w:rsidRPr="00A031F7">
        <w:rPr>
          <w:sz w:val="28"/>
          <w:szCs w:val="28"/>
        </w:rPr>
        <w:t xml:space="preserve"> (до 3 лет), дошкольного (до 7 лет), младшего и среднего школьного возраста (7 - 12 лет) или как комплексные игровые площадки с зонированием по возрастным интересам. Для детей и подростков (12 - 16 лет) требуется организация спортивно-игровых комплексов и оборудование специальных мест для катания на самокатах, роликовых досках и коньках.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4.4.2. 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</w:t>
      </w:r>
      <w:proofErr w:type="gramStart"/>
      <w:r w:rsidRPr="00A031F7">
        <w:rPr>
          <w:sz w:val="28"/>
          <w:szCs w:val="28"/>
        </w:rPr>
        <w:t>дств сл</w:t>
      </w:r>
      <w:proofErr w:type="gramEnd"/>
      <w:r w:rsidRPr="00A031F7">
        <w:rPr>
          <w:sz w:val="28"/>
          <w:szCs w:val="28"/>
        </w:rPr>
        <w:t xml:space="preserve">едует принимать согласно СанПиН, площадок мусоросборников - </w:t>
      </w:r>
      <w:smartTag w:uri="urn:schemas-microsoft-com:office:smarttags" w:element="metricconverter">
        <w:smartTagPr>
          <w:attr w:name="ProductID" w:val="15 м"/>
        </w:smartTagPr>
        <w:r w:rsidRPr="00A031F7">
          <w:rPr>
            <w:sz w:val="28"/>
            <w:szCs w:val="28"/>
          </w:rPr>
          <w:t>15 м</w:t>
        </w:r>
      </w:smartTag>
      <w:r w:rsidRPr="00A031F7">
        <w:rPr>
          <w:sz w:val="28"/>
          <w:szCs w:val="28"/>
        </w:rPr>
        <w:t xml:space="preserve">, </w:t>
      </w:r>
      <w:proofErr w:type="spellStart"/>
      <w:r w:rsidRPr="00A031F7">
        <w:rPr>
          <w:sz w:val="28"/>
          <w:szCs w:val="28"/>
        </w:rPr>
        <w:lastRenderedPageBreak/>
        <w:t>отстойно</w:t>
      </w:r>
      <w:proofErr w:type="spellEnd"/>
      <w:r w:rsidRPr="00A031F7">
        <w:rPr>
          <w:sz w:val="28"/>
          <w:szCs w:val="28"/>
        </w:rPr>
        <w:t xml:space="preserve">-разворотных площадок на конечных остановках маршрутов пассажирского транспорта - не менее </w:t>
      </w:r>
      <w:smartTag w:uri="urn:schemas-microsoft-com:office:smarttags" w:element="metricconverter">
        <w:smartTagPr>
          <w:attr w:name="ProductID" w:val="50 м"/>
        </w:smartTagPr>
        <w:r w:rsidRPr="00A031F7">
          <w:rPr>
            <w:sz w:val="28"/>
            <w:szCs w:val="28"/>
          </w:rPr>
          <w:t>50 м</w:t>
        </w:r>
      </w:smartTag>
      <w:r w:rsidRPr="00A031F7">
        <w:rPr>
          <w:sz w:val="28"/>
          <w:szCs w:val="28"/>
        </w:rPr>
        <w:t>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 4.4.3.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4.4.4.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4.4.5. Мягкие виды покрытия (песчаное, уплотненное песчаное на грунтовом основании или гравийной крошке, мягкое резиновое или мягкое синтетическое) следует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требуется оборудовать твердыми видами покрытия или фундаментом. При травяном покрытии площадок необходимо предусматривать пешеходные дорожки к оборудованию с твердым, мягким или комбинированным видами покрытия.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4.4.6. Для сопряжения поверхностей площадки и газона следует применять садовые бортовые камни со скошенными или закругленными краями.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4.4.7. Детские площадки необходимо озеленять посадками деревьев и кустарника. На площадках дошкольного возраста запрещено применение видов растений с колючками. На всех видах детских площадок запрещено применение растений с ядовитыми плодами.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4.4.8. Размещение игрового оборудования следует проектировать с учетом нормативных параметров безопасности. Площадки спортивно-игровых комплексов должны быть оборудованы стендом с правилами поведения на площадке и пользования спортивно-игровым оборудованием.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4.4.9. Осветительное оборудование должно функционировать в режиме освещения территории, на которой расположена площадка. Осветительное оборудование должно размещаться на высоте менее </w:t>
      </w:r>
      <w:smartTag w:uri="urn:schemas-microsoft-com:office:smarttags" w:element="metricconverter">
        <w:smartTagPr>
          <w:attr w:name="ProductID" w:val="2,5 м"/>
        </w:smartTagPr>
        <w:r w:rsidRPr="00A031F7">
          <w:rPr>
            <w:sz w:val="28"/>
            <w:szCs w:val="28"/>
          </w:rPr>
          <w:t>2,5 м</w:t>
        </w:r>
      </w:smartTag>
      <w:r w:rsidRPr="00A031F7">
        <w:rPr>
          <w:sz w:val="28"/>
          <w:szCs w:val="28"/>
        </w:rPr>
        <w:t>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87B67" w:rsidRPr="00C739E7" w:rsidRDefault="00087B67" w:rsidP="00C739E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4.5. Площадки отдыха и досуга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4.5.1. Площадки отдыха предназначены для отдыха и проведения досуга взрослого населения, их следует размещать на озелененных территориях жилой группы, в парках и лесопарках. Площадки отдыха должны быть проходными, примыкающими к проездам, посадочным площадкам остановок, разворотным площадкам (между ними и площадкой отдыха следует предусматривать полосу озеленения (кустарник, деревья) не </w:t>
      </w:r>
      <w:r w:rsidRPr="00A031F7">
        <w:rPr>
          <w:sz w:val="28"/>
          <w:szCs w:val="28"/>
        </w:rPr>
        <w:lastRenderedPageBreak/>
        <w:t xml:space="preserve">менее </w:t>
      </w:r>
      <w:smartTag w:uri="urn:schemas-microsoft-com:office:smarttags" w:element="metricconverter">
        <w:smartTagPr>
          <w:attr w:name="ProductID" w:val="3 м"/>
        </w:smartTagPr>
        <w:r w:rsidRPr="00A031F7">
          <w:rPr>
            <w:sz w:val="28"/>
            <w:szCs w:val="28"/>
          </w:rPr>
          <w:t>3 м</w:t>
        </w:r>
      </w:smartTag>
      <w:r w:rsidRPr="00A031F7">
        <w:rPr>
          <w:sz w:val="28"/>
          <w:szCs w:val="28"/>
        </w:rPr>
        <w:t>). Расстояние от границы площадки отдыха до мест хранения автомобилей принимается согласно СанПиН 2.2.1/2.1.1.1200-03.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4.5.2. Допускается совмещение площадок тихого отдыха с детскими площадками. На территориях парков возможна организация площадок-лужаек для отдыха на траве.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4.5.3.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4.5.4. Покрытие площадки следует проектировать в виде плиточного мощения. При совмещении площадок отдыха и детских площадок не допускается наличие твердых видов покрытия в зоне детских игр.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4.5.5. Необходимо применять </w:t>
      </w:r>
      <w:proofErr w:type="spellStart"/>
      <w:r w:rsidRPr="00A031F7">
        <w:rPr>
          <w:sz w:val="28"/>
          <w:szCs w:val="28"/>
        </w:rPr>
        <w:t>периметральное</w:t>
      </w:r>
      <w:proofErr w:type="spellEnd"/>
      <w:r w:rsidRPr="00A031F7">
        <w:rPr>
          <w:sz w:val="28"/>
          <w:szCs w:val="28"/>
        </w:rPr>
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</w:t>
      </w:r>
      <w:proofErr w:type="spellStart"/>
      <w:r w:rsidRPr="00A031F7">
        <w:rPr>
          <w:sz w:val="28"/>
          <w:szCs w:val="28"/>
        </w:rPr>
        <w:t>вытаптыванию</w:t>
      </w:r>
      <w:proofErr w:type="spellEnd"/>
      <w:r w:rsidRPr="00A031F7">
        <w:rPr>
          <w:sz w:val="28"/>
          <w:szCs w:val="28"/>
        </w:rPr>
        <w:t xml:space="preserve"> видов трав. Не допускается применение растений с ядовитыми плодами.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4.5.6. Функционирование осветительного оборудования необходимо обеспечивать в режиме освещения территории, на которой расположена площадка.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4.5.7. Минимальный размер площадки с установкой одного стола со скамьями для настольных игр требуется устанавливать в пред</w:t>
      </w:r>
      <w:r w:rsidR="00C739E7">
        <w:rPr>
          <w:sz w:val="28"/>
          <w:szCs w:val="28"/>
        </w:rPr>
        <w:t>елах 12-15кв.</w:t>
      </w:r>
      <w:r w:rsidRPr="00A031F7">
        <w:rPr>
          <w:sz w:val="28"/>
          <w:szCs w:val="28"/>
        </w:rPr>
        <w:t>м.</w:t>
      </w:r>
    </w:p>
    <w:p w:rsidR="00087B67" w:rsidRPr="00A031F7" w:rsidRDefault="00087B67" w:rsidP="00087B67">
      <w:pPr>
        <w:shd w:val="clear" w:color="auto" w:fill="FFFFFF"/>
        <w:jc w:val="both"/>
        <w:rPr>
          <w:sz w:val="28"/>
          <w:szCs w:val="28"/>
        </w:rPr>
      </w:pPr>
    </w:p>
    <w:p w:rsidR="00087B67" w:rsidRPr="00C739E7" w:rsidRDefault="00087B67" w:rsidP="00C739E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4.6. Спортивные площадки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4.6.1. Спортивные площадки предназначены для занятий физкультурой и спортом всех возрастных групп населения, проектируются в составе территорий жилого и рекреационного назначения, участков спортивных сооружений, участков общеобразовательных школ в зависимости от вида специализации площадки. Расстояние от границы площадки до мест хранения легковых автомобилей следует принимать согласно СанПиН 2.2.1/2.1.1.1200.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4.6.2.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 и ограждение площадки.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4.6.3. Озеленение следует размещать по периметру площадки, высаживая быстрорастущие деревья на расстоянии от края площадки не менее </w:t>
      </w:r>
      <w:smartTag w:uri="urn:schemas-microsoft-com:office:smarttags" w:element="metricconverter">
        <w:smartTagPr>
          <w:attr w:name="ProductID" w:val="2 м"/>
        </w:smartTagPr>
        <w:r w:rsidRPr="00A031F7">
          <w:rPr>
            <w:sz w:val="28"/>
            <w:szCs w:val="28"/>
          </w:rPr>
          <w:t>2 м</w:t>
        </w:r>
      </w:smartTag>
      <w:r w:rsidRPr="00A031F7">
        <w:rPr>
          <w:sz w:val="28"/>
          <w:szCs w:val="28"/>
        </w:rPr>
        <w:t xml:space="preserve">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A031F7">
        <w:rPr>
          <w:sz w:val="28"/>
          <w:szCs w:val="28"/>
        </w:rPr>
        <w:t>площадки</w:t>
      </w:r>
      <w:proofErr w:type="gramEnd"/>
      <w:r w:rsidRPr="00A031F7">
        <w:rPr>
          <w:sz w:val="28"/>
          <w:szCs w:val="28"/>
        </w:rPr>
        <w:t xml:space="preserve"> возможно применять вертикальное озеленение.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4.6.4. Площадки следует оборудовать сетчатым ограждением высотой 2,5 - </w:t>
      </w:r>
      <w:smartTag w:uri="urn:schemas-microsoft-com:office:smarttags" w:element="metricconverter">
        <w:smartTagPr>
          <w:attr w:name="ProductID" w:val="3 м"/>
        </w:smartTagPr>
        <w:r w:rsidRPr="00A031F7">
          <w:rPr>
            <w:sz w:val="28"/>
            <w:szCs w:val="28"/>
          </w:rPr>
          <w:t>3 м</w:t>
        </w:r>
      </w:smartTag>
      <w:r w:rsidRPr="00A031F7">
        <w:rPr>
          <w:sz w:val="28"/>
          <w:szCs w:val="28"/>
        </w:rPr>
        <w:t xml:space="preserve">, а в местах примыкания спортивных площадок друг к другу - высотой не менее </w:t>
      </w:r>
      <w:smartTag w:uri="urn:schemas-microsoft-com:office:smarttags" w:element="metricconverter">
        <w:smartTagPr>
          <w:attr w:name="ProductID" w:val="1,2 м"/>
        </w:smartTagPr>
        <w:r w:rsidRPr="00A031F7">
          <w:rPr>
            <w:sz w:val="28"/>
            <w:szCs w:val="28"/>
          </w:rPr>
          <w:t>1,2 м</w:t>
        </w:r>
      </w:smartTag>
      <w:r w:rsidRPr="00A031F7">
        <w:rPr>
          <w:sz w:val="28"/>
          <w:szCs w:val="28"/>
        </w:rPr>
        <w:t xml:space="preserve">. </w:t>
      </w:r>
    </w:p>
    <w:p w:rsidR="00087B67" w:rsidRPr="00A031F7" w:rsidRDefault="00087B67" w:rsidP="00087B6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87B67" w:rsidRPr="00F657B5" w:rsidRDefault="00087B67" w:rsidP="00C739E7">
      <w:pPr>
        <w:shd w:val="clear" w:color="auto" w:fill="FFFFFF"/>
        <w:ind w:firstLine="709"/>
        <w:jc w:val="center"/>
        <w:rPr>
          <w:i/>
          <w:sz w:val="28"/>
          <w:szCs w:val="28"/>
        </w:rPr>
      </w:pPr>
      <w:r w:rsidRPr="00F657B5">
        <w:rPr>
          <w:b/>
          <w:i/>
          <w:sz w:val="28"/>
          <w:szCs w:val="28"/>
        </w:rPr>
        <w:lastRenderedPageBreak/>
        <w:t>4.7.</w:t>
      </w:r>
      <w:r w:rsidR="00951EA4" w:rsidRPr="00F657B5">
        <w:rPr>
          <w:b/>
          <w:i/>
          <w:sz w:val="28"/>
          <w:szCs w:val="28"/>
        </w:rPr>
        <w:t xml:space="preserve"> </w:t>
      </w:r>
      <w:r w:rsidR="00951EA4" w:rsidRPr="00F657B5">
        <w:rPr>
          <w:i/>
          <w:sz w:val="28"/>
          <w:szCs w:val="28"/>
        </w:rPr>
        <w:t xml:space="preserve">исключен решением Совета СП «Вольдино» № </w:t>
      </w:r>
      <w:r w:rsidR="00951EA4" w:rsidRPr="00F657B5">
        <w:rPr>
          <w:i/>
          <w:sz w:val="28"/>
          <w:szCs w:val="28"/>
          <w:lang w:val="en-US"/>
        </w:rPr>
        <w:t>IV</w:t>
      </w:r>
      <w:r w:rsidR="00951EA4" w:rsidRPr="00F657B5">
        <w:rPr>
          <w:i/>
          <w:sz w:val="28"/>
          <w:szCs w:val="28"/>
        </w:rPr>
        <w:t>-20/91 от 28.02.2019 г.</w:t>
      </w:r>
    </w:p>
    <w:p w:rsidR="00087B67" w:rsidRPr="00A031F7" w:rsidRDefault="00087B67" w:rsidP="00C739E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87B67" w:rsidRPr="00C739E7" w:rsidRDefault="00087B67" w:rsidP="00C739E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4.8. Площадки для выгула животных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4.8.1. Площадки следует размещать на территориях общего пользования жилого района, свободных от зеленых насаждений, под линиями электропередач с напряжением не более 110 кВт, за пределами санитарной зоны источников водоснабжения первого и второго поясов. Размещение площадки на территориях природного комплекса следует согласовывать с органами природопользования и охраны окружающей среды.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4.8.2. Размеры площадок для выгула собак, размещаемые на территориях жилого назначения, следует принимать 400 - </w:t>
      </w:r>
      <w:smartTag w:uri="urn:schemas-microsoft-com:office:smarttags" w:element="metricconverter">
        <w:smartTagPr>
          <w:attr w:name="ProductID" w:val="600 кв. м"/>
        </w:smartTagPr>
        <w:r w:rsidRPr="00A031F7">
          <w:rPr>
            <w:sz w:val="28"/>
            <w:szCs w:val="28"/>
          </w:rPr>
          <w:t>600 кв. м</w:t>
        </w:r>
      </w:smartTag>
      <w:r w:rsidRPr="00A031F7">
        <w:rPr>
          <w:sz w:val="28"/>
          <w:szCs w:val="28"/>
        </w:rPr>
        <w:t xml:space="preserve">, на прочих территориях - до </w:t>
      </w:r>
      <w:smartTag w:uri="urn:schemas-microsoft-com:office:smarttags" w:element="metricconverter">
        <w:smartTagPr>
          <w:attr w:name="ProductID" w:val="800 кв. м"/>
        </w:smartTagPr>
        <w:r w:rsidRPr="00A031F7">
          <w:rPr>
            <w:sz w:val="28"/>
            <w:szCs w:val="28"/>
          </w:rPr>
          <w:t>800 кв. м</w:t>
        </w:r>
      </w:smartTag>
      <w:r w:rsidRPr="00A031F7">
        <w:rPr>
          <w:sz w:val="28"/>
          <w:szCs w:val="28"/>
        </w:rPr>
        <w:t xml:space="preserve">, в условиях сложившейся застройки можно принимать уменьшенный размер площадок, исходя из имеющихся территориальных возможностей. Расстояние от границы площадки до окон жилых и общественных зданий следует принимать не менее </w:t>
      </w:r>
      <w:smartTag w:uri="urn:schemas-microsoft-com:office:smarttags" w:element="metricconverter">
        <w:smartTagPr>
          <w:attr w:name="ProductID" w:val="25 м"/>
        </w:smartTagPr>
        <w:r w:rsidRPr="00A031F7">
          <w:rPr>
            <w:sz w:val="28"/>
            <w:szCs w:val="28"/>
          </w:rPr>
          <w:t>25 м</w:t>
        </w:r>
      </w:smartTag>
      <w:r w:rsidRPr="00A031F7">
        <w:rPr>
          <w:sz w:val="28"/>
          <w:szCs w:val="28"/>
        </w:rPr>
        <w:t xml:space="preserve">, а до участков детских учреждений, школ, детских, спортивных площадок, площадок отдыха - не менее </w:t>
      </w:r>
      <w:smartTag w:uri="urn:schemas-microsoft-com:office:smarttags" w:element="metricconverter">
        <w:smartTagPr>
          <w:attr w:name="ProductID" w:val="40 м"/>
        </w:smartTagPr>
        <w:r w:rsidRPr="00A031F7">
          <w:rPr>
            <w:sz w:val="28"/>
            <w:szCs w:val="28"/>
          </w:rPr>
          <w:t>40 м</w:t>
        </w:r>
      </w:smartTag>
      <w:r w:rsidRPr="00A031F7">
        <w:rPr>
          <w:sz w:val="28"/>
          <w:szCs w:val="28"/>
        </w:rPr>
        <w:t xml:space="preserve">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4.8.3. Обязательный перечень элементов благоустройства на территории площадки для выгула собак включает: различные виды покрытия, ограждение, скамья (как минимум), урна (как минимум), осветительное и информационное оборудование.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4.8.4. Для покрытия поверхности части площадки, предназначенной для выгула собак, следует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собак, следует проектировать с твердым или комбинированным видом покрытия (плитка, утопленная в газон и др.). Подход к площадке оборудуется твердым видом покрытия.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4.8.5. Ограждение площадки выполняется из легкой металлической сетки высотой не менее </w:t>
      </w:r>
      <w:smartTag w:uri="urn:schemas-microsoft-com:office:smarttags" w:element="metricconverter">
        <w:smartTagPr>
          <w:attr w:name="ProductID" w:val="1,5 м"/>
        </w:smartTagPr>
        <w:r w:rsidRPr="00A031F7">
          <w:rPr>
            <w:sz w:val="28"/>
            <w:szCs w:val="28"/>
          </w:rPr>
          <w:t>1,5 м</w:t>
        </w:r>
      </w:smartTag>
      <w:r w:rsidRPr="00A031F7">
        <w:rPr>
          <w:sz w:val="28"/>
          <w:szCs w:val="28"/>
        </w:rPr>
        <w:t xml:space="preserve">, при этом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4.8.6. На территории площадки устанавливается информационный стенд с правилами пользования площадкой.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4.8.7. Озеленение проектируется из </w:t>
      </w:r>
      <w:proofErr w:type="spellStart"/>
      <w:r w:rsidRPr="00A031F7">
        <w:rPr>
          <w:sz w:val="28"/>
          <w:szCs w:val="28"/>
        </w:rPr>
        <w:t>периметральных</w:t>
      </w:r>
      <w:proofErr w:type="spellEnd"/>
      <w:r w:rsidRPr="00A031F7">
        <w:rPr>
          <w:sz w:val="28"/>
          <w:szCs w:val="28"/>
        </w:rPr>
        <w:t xml:space="preserve"> плотных посадок высокого кустарника в виде живой изгороди или вертикального озеленения.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87B67" w:rsidRPr="00A031F7" w:rsidRDefault="00087B67" w:rsidP="00C739E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4.9. Площадки автостоянок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4.9.1</w:t>
      </w:r>
      <w:proofErr w:type="gramStart"/>
      <w:r w:rsidRPr="00A031F7">
        <w:rPr>
          <w:sz w:val="28"/>
          <w:szCs w:val="28"/>
        </w:rPr>
        <w:t xml:space="preserve"> Н</w:t>
      </w:r>
      <w:proofErr w:type="gramEnd"/>
      <w:r w:rsidRPr="00A031F7">
        <w:rPr>
          <w:sz w:val="28"/>
          <w:szCs w:val="28"/>
        </w:rPr>
        <w:t xml:space="preserve">а территории муниципального образования следует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«карманов» и отступов от проезжей части), гостевых (на участке жилой застройки), для хранения </w:t>
      </w:r>
      <w:r w:rsidRPr="00A031F7">
        <w:rPr>
          <w:sz w:val="28"/>
          <w:szCs w:val="28"/>
        </w:rPr>
        <w:lastRenderedPageBreak/>
        <w:t xml:space="preserve">автомобилей населения (микрорайонные, районные), </w:t>
      </w:r>
      <w:proofErr w:type="spellStart"/>
      <w:r w:rsidRPr="00A031F7">
        <w:rPr>
          <w:sz w:val="28"/>
          <w:szCs w:val="28"/>
        </w:rPr>
        <w:t>приобъектных</w:t>
      </w:r>
      <w:proofErr w:type="spellEnd"/>
      <w:r w:rsidRPr="00A031F7">
        <w:rPr>
          <w:sz w:val="28"/>
          <w:szCs w:val="28"/>
        </w:rPr>
        <w:t xml:space="preserve"> (у объекта или группы объектов), прочих (грузовых, перехватывающих и др.).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4.9.2. Следует учитывать, что расстояние от границ автостоянок до окон жилых и общественных заданий принимается в соответствии с СанПиН 2.2.1/2.1.1.1200. На площадках </w:t>
      </w:r>
      <w:proofErr w:type="spellStart"/>
      <w:r w:rsidRPr="00A031F7">
        <w:rPr>
          <w:sz w:val="28"/>
          <w:szCs w:val="28"/>
        </w:rPr>
        <w:t>приобъектных</w:t>
      </w:r>
      <w:proofErr w:type="spellEnd"/>
      <w:r w:rsidRPr="00A031F7">
        <w:rPr>
          <w:sz w:val="28"/>
          <w:szCs w:val="28"/>
        </w:rPr>
        <w:t xml:space="preserve"> автостоянок долю мест для автомобилей инвалидов необходимо проектировать согласно СНиП 35-01, блокировать по два или более мест без объемных разделителей, а лишь с обозначением границы прохода при помощи ярко-желтой разметки.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4.9.3. Не допускается проектировать размещение площадок автостоянок в зоне остановок пассажирского транспорта, 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4.9.4. Обязательный перечень элементов благоустройства на площадках автостоянок: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4.9.5. Покрытие площадок следует проектировать </w:t>
      </w:r>
      <w:proofErr w:type="gramStart"/>
      <w:r w:rsidRPr="00A031F7">
        <w:rPr>
          <w:sz w:val="28"/>
          <w:szCs w:val="28"/>
        </w:rPr>
        <w:t>аналогичным</w:t>
      </w:r>
      <w:proofErr w:type="gramEnd"/>
      <w:r w:rsidRPr="00A031F7">
        <w:rPr>
          <w:sz w:val="28"/>
          <w:szCs w:val="28"/>
        </w:rPr>
        <w:t xml:space="preserve"> покрытию транспортных проездов.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4.9.6. Сопряжение покрытия площадки с проездом требуется выполнять в одном уровне без укладки бортового камня.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4.9.7. Разделительные элементы на площадках выполняются в виде разметки (белых полос), озелененных полос (газонов), контейнерного озеленения.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4.9.8. При планировке общественных пространств и дворовых территорий необходимо предусматривать физические барьеры, делающие невозможной парковку транспортных средств на газонах.  </w:t>
      </w:r>
    </w:p>
    <w:p w:rsidR="00087B67" w:rsidRPr="00A031F7" w:rsidRDefault="00087B67" w:rsidP="00C739E7">
      <w:pPr>
        <w:spacing w:after="160" w:line="259" w:lineRule="auto"/>
        <w:rPr>
          <w:sz w:val="28"/>
          <w:szCs w:val="28"/>
        </w:rPr>
      </w:pPr>
    </w:p>
    <w:p w:rsidR="00087B67" w:rsidRPr="00A031F7" w:rsidRDefault="00087B67" w:rsidP="00C739E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4.10. Элементы освещения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В различных градостроительных условиях рекомендуется предусматривать функциональное, архитектурное и информационное освещение с целью решения </w:t>
      </w:r>
      <w:proofErr w:type="spellStart"/>
      <w:r w:rsidRPr="00A031F7">
        <w:rPr>
          <w:sz w:val="28"/>
          <w:szCs w:val="28"/>
        </w:rPr>
        <w:t>светопланировочных</w:t>
      </w:r>
      <w:proofErr w:type="spellEnd"/>
      <w:r w:rsidRPr="00A031F7">
        <w:rPr>
          <w:sz w:val="28"/>
          <w:szCs w:val="28"/>
        </w:rPr>
        <w:t xml:space="preserve"> и </w:t>
      </w:r>
      <w:proofErr w:type="spellStart"/>
      <w:r w:rsidRPr="00A031F7">
        <w:rPr>
          <w:sz w:val="28"/>
          <w:szCs w:val="28"/>
        </w:rPr>
        <w:t>светокомпозиционных</w:t>
      </w:r>
      <w:proofErr w:type="spellEnd"/>
      <w:r w:rsidRPr="00A031F7">
        <w:rPr>
          <w:sz w:val="28"/>
          <w:szCs w:val="28"/>
        </w:rPr>
        <w:t xml:space="preserve"> задач, в т.ч. при необходимости светоцветового зонирования территорий муниципального образования. При проектировании каждой из трех основных групп осветительных установок (функционального, архитектурного освещения, световой информации) следует обеспечивать: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количественные и качественные показатели, предусмотренные действующими нормами искусственного освещения территорий и наружного архитектурного освещения (СНиП 23-05);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надежность работы установок согласно Правилам устройства электроустановок (ПУЭ), безопасность населения, обслуживающего персонала, защищенность от вандализма;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экономичность и </w:t>
      </w:r>
      <w:proofErr w:type="spellStart"/>
      <w:r w:rsidRPr="00A031F7">
        <w:rPr>
          <w:sz w:val="28"/>
          <w:szCs w:val="28"/>
        </w:rPr>
        <w:t>энергоэффективность</w:t>
      </w:r>
      <w:proofErr w:type="spellEnd"/>
      <w:r w:rsidRPr="00A031F7">
        <w:rPr>
          <w:sz w:val="28"/>
          <w:szCs w:val="28"/>
        </w:rPr>
        <w:t xml:space="preserve"> применяемых установок, рациональное распределение и использование электроэнергии;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lastRenderedPageBreak/>
        <w:t>- удобство обслуживания и управления при разных режимах работы устано</w:t>
      </w:r>
      <w:r w:rsidR="00C739E7">
        <w:rPr>
          <w:sz w:val="28"/>
          <w:szCs w:val="28"/>
        </w:rPr>
        <w:t>вок.</w:t>
      </w:r>
    </w:p>
    <w:p w:rsidR="00087B67" w:rsidRPr="00C739E7" w:rsidRDefault="00087B67" w:rsidP="00C739E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4.11. Ограждения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4.11.1. </w:t>
      </w:r>
      <w:proofErr w:type="gramStart"/>
      <w:r w:rsidRPr="00A031F7">
        <w:rPr>
          <w:sz w:val="28"/>
          <w:szCs w:val="28"/>
        </w:rPr>
        <w:t xml:space="preserve">В целях благоустройства на территории муниципального образования следует предусматривать применение различных видов ограждений, которые различаются: по назначению (декоративные, защитные, их сочетание), высоте (низкие - 0,3 - </w:t>
      </w:r>
      <w:smartTag w:uri="urn:schemas-microsoft-com:office:smarttags" w:element="metricconverter">
        <w:smartTagPr>
          <w:attr w:name="ProductID" w:val="1,0 м"/>
        </w:smartTagPr>
        <w:r w:rsidRPr="00A031F7">
          <w:rPr>
            <w:sz w:val="28"/>
            <w:szCs w:val="28"/>
          </w:rPr>
          <w:t>1,0 м</w:t>
        </w:r>
      </w:smartTag>
      <w:r w:rsidRPr="00A031F7">
        <w:rPr>
          <w:sz w:val="28"/>
          <w:szCs w:val="28"/>
        </w:rPr>
        <w:t xml:space="preserve">, средние - 1,1 - </w:t>
      </w:r>
      <w:smartTag w:uri="urn:schemas-microsoft-com:office:smarttags" w:element="metricconverter">
        <w:smartTagPr>
          <w:attr w:name="ProductID" w:val="1,7 м"/>
        </w:smartTagPr>
        <w:r w:rsidRPr="00A031F7">
          <w:rPr>
            <w:sz w:val="28"/>
            <w:szCs w:val="28"/>
          </w:rPr>
          <w:t>1,7 м</w:t>
        </w:r>
      </w:smartTag>
      <w:r w:rsidRPr="00A031F7">
        <w:rPr>
          <w:sz w:val="28"/>
          <w:szCs w:val="28"/>
        </w:rPr>
        <w:t xml:space="preserve">, высокие - 1,8 - </w:t>
      </w:r>
      <w:smartTag w:uri="urn:schemas-microsoft-com:office:smarttags" w:element="metricconverter">
        <w:smartTagPr>
          <w:attr w:name="ProductID" w:val="3,0 м"/>
        </w:smartTagPr>
        <w:r w:rsidRPr="00A031F7">
          <w:rPr>
            <w:sz w:val="28"/>
            <w:szCs w:val="28"/>
          </w:rPr>
          <w:t>3,0 м</w:t>
        </w:r>
      </w:smartTag>
      <w:r w:rsidRPr="00A031F7">
        <w:rPr>
          <w:sz w:val="28"/>
          <w:szCs w:val="28"/>
        </w:rPr>
        <w:t xml:space="preserve">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 </w:t>
      </w:r>
      <w:proofErr w:type="gramEnd"/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4.11.2. Проектирование ограждений следует производить в зависимости от их местоположения и назначения.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4.11.3. На территориях общественного, жилого, рекреационного назначения запрещается проектирование глухих и железобетонных ограждений. Рекомендуется применение декоративных ажурных металлических ограждений.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4.11.4. Сплошное ограждение многоквартирных домов является нежелательным.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4.11.5. При проектировании ограждений необходимо учитывать следующие требования: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разграничить зеленую зону (газоны, клумбы, парки) с маршрутами пешеходов и транспорта;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выполнять проектирование дорожек и тротуаров с учетом потоков людей и маршрутов;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выполнять разграничение зеленых зон и транзитных путей с помощью деликатных приемов (например, разной высотой уровня или созданием зеленых кустовых ограждений);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проектировать изменение высоты и геометрии бордюрного камня с учетом сезонных снежных отвалов;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использовать (в особенности на границах зеленых зон) многолетние всесезонные кустистые растения;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</w:t>
      </w:r>
      <w:proofErr w:type="spellStart"/>
      <w:r w:rsidRPr="00A031F7">
        <w:rPr>
          <w:sz w:val="28"/>
          <w:szCs w:val="28"/>
        </w:rPr>
        <w:t>цвето</w:t>
      </w:r>
      <w:proofErr w:type="spellEnd"/>
      <w:r w:rsidRPr="00A031F7">
        <w:rPr>
          <w:sz w:val="28"/>
          <w:szCs w:val="28"/>
        </w:rPr>
        <w:t xml:space="preserve">-графическое оформление ограждений должно быть максимально нейтрально к окружению.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031F7">
        <w:rPr>
          <w:sz w:val="28"/>
          <w:szCs w:val="28"/>
        </w:rPr>
        <w:t>Допустимы натуральные цвета материалов (камень, металл, дерево и подобные), либо нейтральные цвета (черный, белый, серый, темные оттенки других цветов).</w:t>
      </w:r>
      <w:proofErr w:type="gramEnd"/>
      <w:r w:rsidRPr="00A031F7">
        <w:rPr>
          <w:sz w:val="28"/>
          <w:szCs w:val="28"/>
        </w:rPr>
        <w:t xml:space="preserve"> Вокруг зеленой зоны рекомендуется черные ограждения или натуральных цветов. Внутри парков допустимы белые ограждения (в большинстве случаев деревянные). Серые оттенки окраски используются для объектов вне зеленой зоны.</w:t>
      </w:r>
    </w:p>
    <w:p w:rsidR="00087B67" w:rsidRPr="00A031F7" w:rsidRDefault="00087B67" w:rsidP="00C739E7">
      <w:pPr>
        <w:shd w:val="clear" w:color="auto" w:fill="FFFFFF"/>
        <w:rPr>
          <w:b/>
          <w:sz w:val="28"/>
          <w:szCs w:val="28"/>
        </w:rPr>
      </w:pPr>
    </w:p>
    <w:p w:rsidR="00087B67" w:rsidRPr="00A031F7" w:rsidRDefault="00087B67" w:rsidP="00C739E7">
      <w:pPr>
        <w:shd w:val="clear" w:color="auto" w:fill="FFFFFF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4.12. Малые архитектурные формы и городское оборудование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4.12.1. Для каждого элемента малых архи</w:t>
      </w:r>
      <w:r w:rsidR="00C739E7">
        <w:rPr>
          <w:sz w:val="28"/>
          <w:szCs w:val="28"/>
        </w:rPr>
        <w:t xml:space="preserve">тектурных форм (далее – МАФ) </w:t>
      </w:r>
      <w:r w:rsidRPr="00A031F7">
        <w:rPr>
          <w:sz w:val="28"/>
          <w:szCs w:val="28"/>
        </w:rPr>
        <w:t xml:space="preserve">существуют характерные требования, которые основываются на частоте и продолжительности их использования потенциальной аудиторией, </w:t>
      </w:r>
      <w:r w:rsidRPr="00A031F7">
        <w:rPr>
          <w:sz w:val="28"/>
          <w:szCs w:val="28"/>
        </w:rPr>
        <w:lastRenderedPageBreak/>
        <w:t xml:space="preserve">наличии свободного пространства, интенсивности пешеходного и автомобильного движения, близости транспортных узлов.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4.12.2. </w:t>
      </w:r>
      <w:proofErr w:type="gramStart"/>
      <w:r w:rsidRPr="00A031F7">
        <w:rPr>
          <w:sz w:val="28"/>
          <w:szCs w:val="28"/>
        </w:rPr>
        <w:t xml:space="preserve">При проектировании, выборе МАФ (скамейки, урны, цветочницы и прочие) и городского оборудования (будки, остановки, банкоматы, столбы и прочие) следует использовать: </w:t>
      </w:r>
      <w:proofErr w:type="gramEnd"/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материалы, подходящие для климата и соответствующие конструкции и назначению (предпочтительнее использование натуральных материалов);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- антивандальную защищенность ― от разрушения, оклейки, нанесения надписей и изображений;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возможность ремонта или замены деталей;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защиту от образования наледи и снежных заносов, обеспечение стока воды;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удобство обслуживания, а также механизированной и ручной очистки территории рядом с МАФ и под конструкцией;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- эргономичность конструкций (высоту и наклон спинки, высоту урн и прочее); 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расцветку, не вносящую визуальный шум; </w:t>
      </w:r>
    </w:p>
    <w:p w:rsidR="00087B67" w:rsidRPr="00A031F7" w:rsidRDefault="00C739E7" w:rsidP="00087B6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7B67" w:rsidRPr="00A031F7">
        <w:rPr>
          <w:sz w:val="28"/>
          <w:szCs w:val="28"/>
        </w:rPr>
        <w:t xml:space="preserve"> - безопасность для потенциальных пользователей; </w:t>
      </w:r>
    </w:p>
    <w:p w:rsidR="00087B67" w:rsidRPr="00A031F7" w:rsidRDefault="00087B67" w:rsidP="00087B67">
      <w:pPr>
        <w:shd w:val="clear" w:color="auto" w:fill="FFFFFF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         - стилистическое сочетание с другими МАФ и окружающей архитектурой; </w:t>
      </w:r>
    </w:p>
    <w:p w:rsidR="00087B67" w:rsidRPr="00A031F7" w:rsidRDefault="00087B67" w:rsidP="00087B67">
      <w:pPr>
        <w:shd w:val="clear" w:color="auto" w:fill="FFFFFF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         - соответствие характеристикам зоны расположения: сдержанный дизайн для тротуаров дорог, более изящный - для рекреационных зон и дворов.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4.12.3. Общие требования к установке МАФ и городского оборудования: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расположение, не создающее препятствий для пешеходов;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плотная установка на минимальной площади в местах большого скопления людей;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устойчивость конструкции;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надежная фиксация или обеспечение возможности перемещения в зависимости от условий расположения;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достаточное количество МАФ и городского оборудования определенных типов в каждой конкретной зоне.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4.12.4. Рекомендуемые требования к скамейкам: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наличие спинок для скамеек рекреационных зон;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наличие спинок и поручней для скамеек дворовых зон;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отсутствие спинок и поручней для скамеек транзитных зон.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Поверхности скамьи для отдыха выполняются из дерева, с различными видами водоустойчивой обработки (предпочтительно - пропиткой). 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4.12.5. Частные требования к урнам: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наличие пепельниц, предохраняющих мусор от возгорания;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достаточная высота (минимальная около </w:t>
      </w:r>
      <w:smartTag w:uri="urn:schemas-microsoft-com:office:smarttags" w:element="metricconverter">
        <w:smartTagPr>
          <w:attr w:name="ProductID" w:val="100 см"/>
        </w:smartTagPr>
        <w:r w:rsidRPr="00A031F7">
          <w:rPr>
            <w:sz w:val="28"/>
            <w:szCs w:val="28"/>
          </w:rPr>
          <w:t>100 см</w:t>
        </w:r>
      </w:smartTag>
      <w:r w:rsidRPr="00A031F7">
        <w:rPr>
          <w:sz w:val="28"/>
          <w:szCs w:val="28"/>
        </w:rPr>
        <w:t xml:space="preserve">) и объем;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наличие рельефного </w:t>
      </w:r>
      <w:proofErr w:type="spellStart"/>
      <w:r w:rsidRPr="00A031F7">
        <w:rPr>
          <w:sz w:val="28"/>
          <w:szCs w:val="28"/>
        </w:rPr>
        <w:t>текстурирования</w:t>
      </w:r>
      <w:proofErr w:type="spellEnd"/>
      <w:r w:rsidRPr="00A031F7">
        <w:rPr>
          <w:sz w:val="28"/>
          <w:szCs w:val="28"/>
        </w:rPr>
        <w:t xml:space="preserve"> или перфорирования для защиты от графического вандализма;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защита от дождя и снега;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lastRenderedPageBreak/>
        <w:t xml:space="preserve">- использование и аккуратное расположение вставных ведер и мусорных мешков;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4.12.6. Частные требования к цветочницам (вазонам), в том числе </w:t>
      </w:r>
      <w:proofErr w:type="gramStart"/>
      <w:r w:rsidRPr="00A031F7">
        <w:rPr>
          <w:sz w:val="28"/>
          <w:szCs w:val="28"/>
        </w:rPr>
        <w:t>к</w:t>
      </w:r>
      <w:proofErr w:type="gramEnd"/>
      <w:r w:rsidRPr="00A031F7">
        <w:rPr>
          <w:sz w:val="28"/>
          <w:szCs w:val="28"/>
        </w:rPr>
        <w:t xml:space="preserve"> навесным: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цветочницы (вазоны) должны иметь достаточную высоту ― для предотвращения случайного наезда автомобилей и попадания мусора;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дизайн (цвет, форма) цветочниц (вазонов) не должен отвлекать внимание от растений;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цветочницы и кашпо зимой необходимо хранить в помещении или заменять в них цветы хвойными растениями или иными растительными декорациями. 4.13.7. Частные требования к ограждениям: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достаточная прочность для защиты пешеходов от наезда автомобилей;</w:t>
      </w:r>
    </w:p>
    <w:p w:rsidR="00087B67" w:rsidRPr="00A031F7" w:rsidRDefault="00C739E7" w:rsidP="00087B6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7B67" w:rsidRPr="00A031F7">
        <w:rPr>
          <w:sz w:val="28"/>
          <w:szCs w:val="28"/>
        </w:rPr>
        <w:t xml:space="preserve"> - модульность, возможность создания конструкции любой формы;</w:t>
      </w:r>
    </w:p>
    <w:p w:rsidR="00087B67" w:rsidRPr="00A031F7" w:rsidRDefault="00087B67" w:rsidP="00087B67">
      <w:pPr>
        <w:shd w:val="clear" w:color="auto" w:fill="FFFFFF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         - светоотражающие элементы там, где возможен случайный наезд автомобиля;   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</w:t>
      </w:r>
    </w:p>
    <w:p w:rsidR="00087B67" w:rsidRPr="00A031F7" w:rsidRDefault="00087B67" w:rsidP="00C739E7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4.13. Элементы озеленения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4.13.1. Озеленение - составная и необходимая часть благоустройства и ландшафтной организации территории, обеспечивающая формирование устойчивой среды муниципального образования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муниципального образования.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4.13.2. Работы по озеленению планируются в комплексе общего зеленого «каркаса» муниципального образования, обеспечивающего для всех жителей шаговую доступность к </w:t>
      </w:r>
      <w:proofErr w:type="spellStart"/>
      <w:r w:rsidRPr="00A031F7">
        <w:rPr>
          <w:sz w:val="28"/>
          <w:szCs w:val="28"/>
        </w:rPr>
        <w:t>неурбанизированным</w:t>
      </w:r>
      <w:proofErr w:type="spellEnd"/>
      <w:r w:rsidRPr="00A031F7">
        <w:rPr>
          <w:sz w:val="28"/>
          <w:szCs w:val="28"/>
        </w:rPr>
        <w:t xml:space="preserve"> ландшафтам, возможность для занятий спортом и общения, физический комфорт и улучшение визуальных и экологических характеристик с учетом концепции устойчивого развития и бережного отношения к окружающей среде.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4.13.3. Озеленение территории муниципального образования, работы по содержанию и восстановлению скверов, зеленых зон, содержание и охрана лесов осуществляются специализированными организациями по договорам с администрацией в пределах средств, предусмотренных в бюджете муниципального образования </w:t>
      </w:r>
      <w:r w:rsidR="00533AC8" w:rsidRPr="00A031F7">
        <w:rPr>
          <w:sz w:val="28"/>
          <w:szCs w:val="28"/>
        </w:rPr>
        <w:t>сельского поселения «</w:t>
      </w:r>
      <w:r w:rsidR="00A031F7" w:rsidRPr="00A031F7">
        <w:rPr>
          <w:sz w:val="28"/>
          <w:szCs w:val="28"/>
        </w:rPr>
        <w:t>Вольдино</w:t>
      </w:r>
      <w:r w:rsidRPr="00A031F7">
        <w:rPr>
          <w:sz w:val="28"/>
          <w:szCs w:val="28"/>
        </w:rPr>
        <w:t xml:space="preserve">».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4.13.4.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4.13.5. Основными типами насаждений и озеленения могут являться: рядовые посадки, аллеи, живые изгороди, группы, массивы, кулисы, боскеты, шпалеры, газоны (партерные, обыкновенные, луговые и разнотравные, в том числе из почвопокровных растений), цветники (клумбы, рабатки, миксбордеры, гравийные) и др. В зависимости от выбора типов насаждений определяется объемно-пространственная структура насаждений и </w:t>
      </w:r>
      <w:r w:rsidRPr="00A031F7">
        <w:rPr>
          <w:sz w:val="28"/>
          <w:szCs w:val="28"/>
        </w:rPr>
        <w:lastRenderedPageBreak/>
        <w:t>обеспечивается визуальн</w:t>
      </w:r>
      <w:proofErr w:type="gramStart"/>
      <w:r w:rsidRPr="00A031F7">
        <w:rPr>
          <w:sz w:val="28"/>
          <w:szCs w:val="28"/>
        </w:rPr>
        <w:t>о-</w:t>
      </w:r>
      <w:proofErr w:type="gramEnd"/>
      <w:r w:rsidRPr="00A031F7">
        <w:rPr>
          <w:sz w:val="28"/>
          <w:szCs w:val="28"/>
        </w:rPr>
        <w:t xml:space="preserve"> композиционные и функциональные связи участков озелененных территорий между собой и с застройкой населенного пункта.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4.13.6. На территории муниципального образования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Работы проводятся исключительно по проекту, согласованному с администрацией. </w:t>
      </w:r>
      <w:proofErr w:type="gramStart"/>
      <w:r w:rsidRPr="00A031F7">
        <w:rPr>
          <w:sz w:val="28"/>
          <w:szCs w:val="28"/>
        </w:rPr>
        <w:t>Стационарное и мобильное озеленение, как правило, используют для создания архитектурно-ландшафтных объектов (газонов, садов, парков, скверов, бульваров, дворовых территорий и т.п. цветников, площадок с кустами и деревьями и т.п.) на естественных и искусственных элементах рельефа.</w:t>
      </w:r>
      <w:proofErr w:type="gramEnd"/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4.13.7. При проектировании озеленения учитываются минимальные расстояния посадок деревьев и кустарников до инженерных сетей, зданий и сооружений. Для сокращения минимально допустимых расстояний следует использовать обоснованные инженерные решения по защите корневых систем древесных растений. При определении размеров ям и траншей для посадки растений рекомендуется ориентироваться на посадочные материалы, соответствующие ГОСТ. Необходимо использовать максимальное количество зеленых насаждений на различных территориях населенного пункта.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4.13.8. Запрещается самовольная вырубка деревьев и кустарников.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4.13.9. Вырубка сухостоя,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администрации.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4.13.10.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4.13.11. За вынужденную вырубку крупномерных деревьев и кустарников, связанных с застройкой или прокладкой подземных коммуникаций, берется восстановительная стоимость. Размер восстановительной стоимости зеленых насаждений и место посадок определяются администрацией в соответствии с законодательством и действующими нормативно – правовыми актами.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4.13.12. Учет, содержание, клеймение, снос, обрезка, пересадка деревьев и кустарников производится силами и средствами специализированной организации. 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lastRenderedPageBreak/>
        <w:t xml:space="preserve">4.13.13. Снос деревьев и кустарников в зоне индивидуальной застройки осуществляется собственником земельных участков самостоятельно за счет собственных средств.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87B67" w:rsidRPr="00F657B5" w:rsidRDefault="00087B67" w:rsidP="00951EA4">
      <w:pPr>
        <w:shd w:val="clear" w:color="auto" w:fill="FFFFFF"/>
        <w:ind w:firstLine="708"/>
        <w:jc w:val="center"/>
        <w:rPr>
          <w:i/>
          <w:sz w:val="28"/>
          <w:szCs w:val="28"/>
        </w:rPr>
      </w:pPr>
      <w:r w:rsidRPr="00F657B5">
        <w:rPr>
          <w:i/>
          <w:sz w:val="28"/>
          <w:szCs w:val="28"/>
        </w:rPr>
        <w:t xml:space="preserve">4.14. </w:t>
      </w:r>
      <w:r w:rsidR="00951EA4" w:rsidRPr="00F657B5">
        <w:rPr>
          <w:i/>
          <w:sz w:val="28"/>
          <w:szCs w:val="28"/>
        </w:rPr>
        <w:t xml:space="preserve">исключен решением Совета СП «Вольдино» № IV-20/91 от 28.02.2019 г.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87B67" w:rsidRPr="00A031F7" w:rsidRDefault="00087B67" w:rsidP="00C739E7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4.15. Уличное техническое оборудование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4.15.1. К уличному техническому оборудованию относятся: почтовые ящики, автоматы по продаже воды,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Pr="00A031F7">
        <w:rPr>
          <w:sz w:val="28"/>
          <w:szCs w:val="28"/>
        </w:rPr>
        <w:t>дождеприемных</w:t>
      </w:r>
      <w:proofErr w:type="spellEnd"/>
      <w:r w:rsidRPr="00A031F7">
        <w:rPr>
          <w:sz w:val="28"/>
          <w:szCs w:val="28"/>
        </w:rPr>
        <w:t xml:space="preserve"> колодцев, вентиляционные шахты подземных коммуникаций, шкафы телефонной связи и т.п.).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4.15.2. Установка уличного технического оборудования должна обеспечивать удобный подход к оборудованию и соответствовать разделу 3 СНиП 35-01.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4.15.3. Рекомендуется выполнять оформление элементов инженерного оборудования, не нарушающее уровень благоустройства формируемой среды, не ухудшающее условий передвижения, не противоречащее техническим условиям.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87B67" w:rsidRPr="00A031F7" w:rsidRDefault="00087B67" w:rsidP="00C739E7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4.16. Игровое и спортивное оборудование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4.16.1. Игровое и спортивное оборудование на территории муниципального образования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4.16.2. Игровое оборудование.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4.16.2.1.Следует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4.16.2.2.В требованиях к конструкциям игрового оборудования следует исключать острые углы и элементы, способствующие получению травм. Поручни оборудования должны полностью охватываться рукой ребенка. 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4.16.2.3.При размещении игрового оборудования на детских игровых площадках следует соблюдать минимальные расстояния безопасности, в пределах которых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 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4.16.3. Спортивное оборудование.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4.16.3.1.Спортивное оборудование, предназначенное для всех возрастных групп населения, размещается на спортивных, физкультурных </w:t>
      </w:r>
      <w:r w:rsidRPr="00A031F7">
        <w:rPr>
          <w:sz w:val="28"/>
          <w:szCs w:val="28"/>
        </w:rPr>
        <w:lastRenderedPageBreak/>
        <w:t xml:space="preserve">площадках, либо на специально оборудованных пешеходных коммуникациях (тропы здоровья).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87B67" w:rsidRPr="00A031F7" w:rsidRDefault="00087B67" w:rsidP="00C739E7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4.17. Некапитальные нестационарные сооружения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4.17.1. Некапитальными нестационарными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рекомендуется применять безосколочные, ударостойкие материалы, безопасные упрочняющие многослойные пленочные покрытия, поликарбонатные стекла. При проектировании мини-</w:t>
      </w:r>
      <w:proofErr w:type="spellStart"/>
      <w:r w:rsidRPr="00A031F7">
        <w:rPr>
          <w:sz w:val="28"/>
          <w:szCs w:val="28"/>
        </w:rPr>
        <w:t>маркетов</w:t>
      </w:r>
      <w:proofErr w:type="spellEnd"/>
      <w:r w:rsidRPr="00A031F7">
        <w:rPr>
          <w:sz w:val="28"/>
          <w:szCs w:val="28"/>
        </w:rPr>
        <w:t>, мини-рынков, торговых рядов рекомендуется применение быстровозводимых модульных комплексов, выполняемых из легких конструкций.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4.17.2. Некапитальные нестационарные сооружения должны соответствовать проекту, согласованному с администрацией, и договору на аренду земельного участка. Помимо предоставленных чертежей в состав проекта должен быть включен генеральный план земельного участка с указанием границ обязательного благоустройства и санитарного содержания данного участка.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4.17.3. Размещение некапитальных нестационарных сооружений на территориях муниципального образования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рекомендуется согласовывать с уполномоченными органами охраны памятников, природопользования и охраны окружающей среды.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4.17.4. Не допускается размещение некапитальных нестационарных сооружений под козырьками вестибюлей и в арках зданий, на газонах, площадках (детских, отдыха, спортивных, транспортных стоянок), </w:t>
      </w:r>
      <w:r w:rsidRPr="00A031F7">
        <w:rPr>
          <w:sz w:val="28"/>
          <w:szCs w:val="28"/>
        </w:rPr>
        <w:lastRenderedPageBreak/>
        <w:t xml:space="preserve">посадочных площадках пассажирского транспорта, в охранной зоне водопроводных и канализационных сетей, трубопроводов, а также ближе </w:t>
      </w:r>
      <w:smartTag w:uri="urn:schemas-microsoft-com:office:smarttags" w:element="metricconverter">
        <w:smartTagPr>
          <w:attr w:name="ProductID" w:val="20 м"/>
        </w:smartTagPr>
        <w:r w:rsidRPr="00A031F7">
          <w:rPr>
            <w:sz w:val="28"/>
            <w:szCs w:val="28"/>
          </w:rPr>
          <w:t>20 м</w:t>
        </w:r>
      </w:smartTag>
      <w:r w:rsidRPr="00A031F7">
        <w:rPr>
          <w:sz w:val="28"/>
          <w:szCs w:val="28"/>
        </w:rPr>
        <w:t xml:space="preserve"> - от окон жилых помещений, перед витринами торговых предприятий.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4.17.5. </w:t>
      </w:r>
      <w:proofErr w:type="gramStart"/>
      <w:r w:rsidRPr="00A031F7">
        <w:rPr>
          <w:sz w:val="28"/>
          <w:szCs w:val="28"/>
        </w:rPr>
        <w:t>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АЗС, на автостоянках, а также - при некапитальных нестационарных сооружениях питания, при этом расстояние до жилых и общественных зданий должно быть не</w:t>
      </w:r>
      <w:proofErr w:type="gramEnd"/>
      <w:r w:rsidRPr="00A031F7">
        <w:rPr>
          <w:sz w:val="28"/>
          <w:szCs w:val="28"/>
        </w:rPr>
        <w:t xml:space="preserve"> менее </w:t>
      </w:r>
      <w:smartTag w:uri="urn:schemas-microsoft-com:office:smarttags" w:element="metricconverter">
        <w:smartTagPr>
          <w:attr w:name="ProductID" w:val="20 м"/>
        </w:smartTagPr>
        <w:r w:rsidRPr="00A031F7">
          <w:rPr>
            <w:sz w:val="28"/>
            <w:szCs w:val="28"/>
          </w:rPr>
          <w:t>20 м</w:t>
        </w:r>
      </w:smartTag>
      <w:r w:rsidRPr="00A031F7">
        <w:rPr>
          <w:sz w:val="28"/>
          <w:szCs w:val="28"/>
        </w:rPr>
        <w:t>. Не допускается размещение туалетных кабин на придомовой территории. Туалетную кабину необходимо устанавливать на твердые виды покрытия.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87B67" w:rsidRPr="00A031F7" w:rsidRDefault="00087B67" w:rsidP="00C739E7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4.18. Оформление и оборудование зданий и сооружений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4.18.1.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A031F7">
        <w:rPr>
          <w:sz w:val="28"/>
          <w:szCs w:val="28"/>
        </w:rPr>
        <w:t>отмостки</w:t>
      </w:r>
      <w:proofErr w:type="spellEnd"/>
      <w:r w:rsidRPr="00A031F7">
        <w:rPr>
          <w:sz w:val="28"/>
          <w:szCs w:val="28"/>
        </w:rPr>
        <w:t xml:space="preserve">, домовых знаков, защитных сеток и т.п.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4.18.2. Колористическое решение зданий и сооружений проектируют с учетом концепции общего цветового решения застройки улиц и территорий муниципального образования </w:t>
      </w:r>
      <w:r w:rsidR="00533AC8" w:rsidRPr="00A031F7">
        <w:rPr>
          <w:sz w:val="28"/>
          <w:szCs w:val="28"/>
        </w:rPr>
        <w:t>сельское поселение «</w:t>
      </w:r>
      <w:r w:rsidR="00A031F7" w:rsidRPr="00A031F7">
        <w:rPr>
          <w:sz w:val="28"/>
          <w:szCs w:val="28"/>
        </w:rPr>
        <w:t>Вольдино</w:t>
      </w:r>
      <w:r w:rsidRPr="00A031F7">
        <w:rPr>
          <w:sz w:val="28"/>
          <w:szCs w:val="28"/>
        </w:rPr>
        <w:t xml:space="preserve">». 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4.18.3. На зданиях и сооружениях населенного пункта должны быть размещены следующие домовые знаки: указатель наименования улицы, указатель номера дома и корпуса, указатель номера подъезда и квартир, международный символ доступности объекта для инвалидов, </w:t>
      </w:r>
      <w:proofErr w:type="spellStart"/>
      <w:r w:rsidRPr="00A031F7">
        <w:rPr>
          <w:sz w:val="28"/>
          <w:szCs w:val="28"/>
        </w:rPr>
        <w:t>флагодержатели</w:t>
      </w:r>
      <w:proofErr w:type="spellEnd"/>
      <w:r w:rsidRPr="00A031F7">
        <w:rPr>
          <w:sz w:val="28"/>
          <w:szCs w:val="28"/>
        </w:rPr>
        <w:t>, памятные доски,   указатель пожарного гидранта, указатель грунтовых геодезических знаков, указатели камер магистрали и колодцев водопроводной сети, указатель  канализации. 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улично-дорожной сети. Жилищно-эксплуатационные организации ведут контроль сохранности и исправного состояния домовых знаков, по мере необходимости ремонтируют их.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4.18.4. У каждого индивидуального домовладения устанавливается знак с указанием номера дома, наименования улицы, а также фонарь для освещения номерного знака. Границы частных земельных участков могут обозначаться специальными табличками «Частное владение». Изготовление, установку и содержание информационных знаков индивидуальной застройки, </w:t>
      </w:r>
      <w:proofErr w:type="gramStart"/>
      <w:r w:rsidRPr="00A031F7">
        <w:rPr>
          <w:sz w:val="28"/>
          <w:szCs w:val="28"/>
        </w:rPr>
        <w:t>контроль за</w:t>
      </w:r>
      <w:proofErr w:type="gramEnd"/>
      <w:r w:rsidRPr="00A031F7">
        <w:rPr>
          <w:sz w:val="28"/>
          <w:szCs w:val="28"/>
        </w:rPr>
        <w:t xml:space="preserve"> их сохранностью и исправным состоянием осуществляют владельцы земельных участков, собственники зданий, сооружений за свой счет.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4.18.5. Информационные знаки должны быть унифицированы. Образцы каждого знака, его форма, цветовое решение утверждаются </w:t>
      </w:r>
      <w:r w:rsidRPr="00A031F7">
        <w:rPr>
          <w:sz w:val="28"/>
          <w:szCs w:val="28"/>
        </w:rPr>
        <w:lastRenderedPageBreak/>
        <w:t xml:space="preserve">администрацией. Выдача разрешения на присвоение почтового номера строению производится администрацией.  </w:t>
      </w:r>
    </w:p>
    <w:p w:rsidR="00087B67" w:rsidRPr="00A031F7" w:rsidRDefault="00FB644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4.18.6</w:t>
      </w:r>
      <w:r w:rsidR="00087B67" w:rsidRPr="00A031F7">
        <w:rPr>
          <w:sz w:val="28"/>
          <w:szCs w:val="28"/>
        </w:rPr>
        <w:t xml:space="preserve">. У входа на лестницу в многоквартирных домах вывешиваются таблички, информирующие об адресах и номерах телефонов жилищно-эксплуатационных служб, неотложной медицинской помощи, ближайшего опорного пункта или отделения милиции, пожарной охраны. Указатели номеров подъездов и квартир вывешиваются у входов в подъезд. Нумерация подъездов и квартир должна идти слева направо. Наличие одинаковых номеров подъездов и квартир в одном доме не допускается.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</w:t>
      </w:r>
    </w:p>
    <w:p w:rsidR="00087B67" w:rsidRPr="00A031F7" w:rsidRDefault="00087B67" w:rsidP="00C739E7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5. ПРОЕКТИРОВАНИЕ БЛАГОУСТРОЙСТВА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5.1. Благоустройство территорий осуществляется в соответствии с Генеральным планом муниципального образования </w:t>
      </w:r>
      <w:r w:rsidR="00BC05CE" w:rsidRPr="00A031F7">
        <w:rPr>
          <w:sz w:val="28"/>
          <w:szCs w:val="28"/>
        </w:rPr>
        <w:t>сельского поселения «</w:t>
      </w:r>
      <w:r w:rsidR="00A031F7" w:rsidRPr="00A031F7">
        <w:rPr>
          <w:sz w:val="28"/>
          <w:szCs w:val="28"/>
        </w:rPr>
        <w:t>Вольдино</w:t>
      </w:r>
      <w:r w:rsidRPr="00A031F7">
        <w:rPr>
          <w:sz w:val="28"/>
          <w:szCs w:val="28"/>
        </w:rPr>
        <w:t>» по разработанным проектам комплексного благоустройства, предусматривающим: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благоустройство на территориях общественного назначения;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благоустройство на территориях жилого назначения;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благоустройство на территориях рекреационного назначения;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благоустройство на территориях производственного назначения;</w:t>
      </w:r>
    </w:p>
    <w:p w:rsidR="00087B67" w:rsidRPr="00A031F7" w:rsidRDefault="00C739E7" w:rsidP="00087B6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7B67" w:rsidRPr="00A031F7">
        <w:rPr>
          <w:sz w:val="28"/>
          <w:szCs w:val="28"/>
        </w:rPr>
        <w:t xml:space="preserve"> -благоустройство на территориях транспортной и инженерной инфраструктуры.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5.2. Проекты благоустройства разрабатываются юридическими или физическими лицами, имеющими соответствующие лицензии, в соответствии с архитектурно-планировочными заданиями на проектирование, действующими строительными нормами и правилами, ГОСТами, другими нормативными документами и подлежат согласованию с администрацией.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5.3. Необходимость согласования проектов благоустройства с другими заинтересованными органами государственного контроля и надзора, инженерными и коммунальными службами и организациями, а также собственниками земельных участков, чьи интересы затрагиваются проектом, указывается в архитектурно-планировочном задании на проектирование в зависимости от места размещения объекта, вида благоустройства, условий его строительства и эксплуатации. Порядок согласования и утверждения проектов определяется правилами разработки, согласования, утверждения, хранения и использования градостроительной документации и правилами разработки, согласования и утверждения проектов, обосновывающих строительство новых или реконструкцию (расширение) существующих объектов муниципального образования.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87B67" w:rsidRPr="00A031F7" w:rsidRDefault="00087B67" w:rsidP="00C739E7">
      <w:pPr>
        <w:shd w:val="clear" w:color="auto" w:fill="FFFFFF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6. БЛАГОУСТРОЙСТВО НА ТЕРРИТОРИЯХ ОБЩЕСТВЕННОГО НАЗНАЧЕНИЯ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6.1. Объектами нормирования благоустройства на территориях общественного назначения являются: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общественные пространства населенного пункта;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lastRenderedPageBreak/>
        <w:t>- участки и зоны общественной застройки.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6.2. На территориях общественного назначения при разработке проектных мероприятий по благоустройству следует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 </w:t>
      </w:r>
    </w:p>
    <w:p w:rsidR="00087B67" w:rsidRPr="00A031F7" w:rsidRDefault="00087B67" w:rsidP="00C739E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6.3. Проекты благоустройства территорий общественного назначения могут быть получены в результате проведения творческих конкурсов и на основании предварительных </w:t>
      </w:r>
      <w:proofErr w:type="spellStart"/>
      <w:r w:rsidRPr="00A031F7">
        <w:rPr>
          <w:sz w:val="28"/>
          <w:szCs w:val="28"/>
        </w:rPr>
        <w:t>предпроектных</w:t>
      </w:r>
      <w:proofErr w:type="spellEnd"/>
      <w:r w:rsidRPr="00A031F7">
        <w:rPr>
          <w:sz w:val="28"/>
          <w:szCs w:val="28"/>
        </w:rPr>
        <w:t xml:space="preserve"> изысканий. Качество проекта определяется уровнем комфорта пребывания, который обеспечивают предлагаемые решения и эстетическим качеством среды, также экологической обоснованностью, их удобством как мест коммуникации и общения, способностью привлекать посетителей, наличием возможностей для развития предпринимательства, связанного с оказанием услуг общепита и стрит-ритейла.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6.4. Общественные пространства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6.4.1. Общественные пространства муниципального образования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центров общепоселкового и локального значения.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6.4.2. Пешеходные коммуникации и пешеходные зоны обеспечивают пешеходные связи и передвижения по территории населенного пункта.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6.4.3. Участки озеленения на территории общественных пространств муниципального образования следует проектировать в виде цветников, газонов, одиночных, групповых, рядовых посадок, вертикальных, многоярусных, мобильных форм озеленения.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6.4.4. </w:t>
      </w:r>
      <w:proofErr w:type="gramStart"/>
      <w:r w:rsidRPr="00A031F7">
        <w:rPr>
          <w:sz w:val="28"/>
          <w:szCs w:val="28"/>
        </w:rPr>
        <w:t>Обязательн</w:t>
      </w:r>
      <w:r w:rsidR="00666112">
        <w:rPr>
          <w:sz w:val="28"/>
          <w:szCs w:val="28"/>
        </w:rPr>
        <w:t>ый перечень конструктивных элеме</w:t>
      </w:r>
      <w:r w:rsidRPr="00A031F7">
        <w:rPr>
          <w:sz w:val="28"/>
          <w:szCs w:val="28"/>
        </w:rPr>
        <w:t>нтов внешнего благоустройства на территории общественных пространств муниципального образования включает: твердые виды покрытия в виде плиточного мощения,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элементы защиты участков озеленения (металлические ограждения, специальные виды покрытий и т.п.).</w:t>
      </w:r>
      <w:proofErr w:type="gramEnd"/>
    </w:p>
    <w:p w:rsidR="00087B67" w:rsidRPr="00A031F7" w:rsidRDefault="00087B67" w:rsidP="008B3FF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6.4.5. На территории пешеходных зон и коммуникаций возможно размещение средств наружной рекламы, некапитальных нестационарных сооружений мелкорозничной торговли, бытового обслуживания и питания, остановочных павильонов, туалетных кабин.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6.5. Участки и специализированные зоны общественной застройки.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6.5.1. Участки общественной застройки с активным режимом посещения - это учреждения торговли, культуры, искусства, образования и </w:t>
      </w:r>
      <w:r w:rsidRPr="00A031F7">
        <w:rPr>
          <w:sz w:val="28"/>
          <w:szCs w:val="28"/>
        </w:rPr>
        <w:lastRenderedPageBreak/>
        <w:t>т.п. объекты</w:t>
      </w:r>
      <w:r w:rsidR="00A8766D" w:rsidRPr="00A031F7">
        <w:rPr>
          <w:sz w:val="28"/>
          <w:szCs w:val="28"/>
        </w:rPr>
        <w:t>;</w:t>
      </w:r>
      <w:r w:rsidRPr="00A031F7">
        <w:rPr>
          <w:sz w:val="28"/>
          <w:szCs w:val="28"/>
        </w:rPr>
        <w:t xml:space="preserve"> они могут быть организованы с выделением </w:t>
      </w:r>
      <w:proofErr w:type="spellStart"/>
      <w:r w:rsidRPr="00A031F7">
        <w:rPr>
          <w:sz w:val="28"/>
          <w:szCs w:val="28"/>
        </w:rPr>
        <w:t>приобъектной</w:t>
      </w:r>
      <w:proofErr w:type="spellEnd"/>
      <w:r w:rsidRPr="00A031F7">
        <w:rPr>
          <w:sz w:val="28"/>
          <w:szCs w:val="28"/>
        </w:rPr>
        <w:t xml:space="preserve">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6.5.2. Участки общественной застройки с ограниченным или закрытым режимом – это органы власти и управления, больницы, и т.п. объекты. Они могут быть организованы с выделением </w:t>
      </w:r>
      <w:proofErr w:type="spellStart"/>
      <w:r w:rsidRPr="00A031F7">
        <w:rPr>
          <w:sz w:val="28"/>
          <w:szCs w:val="28"/>
        </w:rPr>
        <w:t>приобъектной</w:t>
      </w:r>
      <w:proofErr w:type="spellEnd"/>
      <w:r w:rsidRPr="00A031F7">
        <w:rPr>
          <w:sz w:val="28"/>
          <w:szCs w:val="28"/>
        </w:rPr>
        <w:t xml:space="preserve"> территории, либо без нее - в этом случае границы участка следует устанавливать совпадающими с внешним контуром подошвы застройки зданий и сооружений. Специализированные зоны общественной застройки (больничные, студенческие городки и т.п.), как правило, формируются в виде группы участков.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6.5.3.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6.5.4. Обязательный перечень конструктивных элементов благоустройства территории на участках общественной застройки (при наличии </w:t>
      </w:r>
      <w:proofErr w:type="spellStart"/>
      <w:r w:rsidRPr="00A031F7">
        <w:rPr>
          <w:sz w:val="28"/>
          <w:szCs w:val="28"/>
        </w:rPr>
        <w:t>приобъектных</w:t>
      </w:r>
      <w:proofErr w:type="spellEnd"/>
      <w:r w:rsidRPr="00A031F7">
        <w:rPr>
          <w:sz w:val="28"/>
          <w:szCs w:val="28"/>
        </w:rPr>
        <w:t xml:space="preserve"> территорий) и территориях специализированных зон общественной застройки включает: твердые виды покрытия, элементы сопряжения поверхностей, озеленение, урны или контейнеры для мусора, осветительное оборудование, носители информационного оформления учреждений. Для учреждений, назначение которых связано с приемом посетителей, следует предусматривать обязательное размещение скамей.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6.5.5. На территории участков общественной застройки (при наличии </w:t>
      </w:r>
      <w:proofErr w:type="spellStart"/>
      <w:r w:rsidRPr="00A031F7">
        <w:rPr>
          <w:sz w:val="28"/>
          <w:szCs w:val="28"/>
        </w:rPr>
        <w:t>приобъектных</w:t>
      </w:r>
      <w:proofErr w:type="spellEnd"/>
      <w:r w:rsidRPr="00A031F7">
        <w:rPr>
          <w:sz w:val="28"/>
          <w:szCs w:val="28"/>
        </w:rPr>
        <w:t xml:space="preserve"> территорий) возможно размещение ограждений и средств наружной рекламы. При размещении участков в составе исторической, сложившейся застройки, общественных центров муниципального образования допускается отсутствие стационарного озеленения.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87B67" w:rsidRPr="008B3FF7" w:rsidRDefault="00087B67" w:rsidP="008B3FF7">
      <w:pPr>
        <w:shd w:val="clear" w:color="auto" w:fill="FFFFFF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7. БЛАГОУСТРОЙСТВО НА ТЕРРИТОРИЯХ ЖИЛОГО НАЗНАЧЕНИЯ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7.1. Объектами нормирования благоустройства на территориях жилого назначения являются: </w:t>
      </w:r>
    </w:p>
    <w:p w:rsidR="00087B67" w:rsidRPr="00A031F7" w:rsidRDefault="00666112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7B67" w:rsidRPr="00A031F7">
        <w:rPr>
          <w:sz w:val="28"/>
          <w:szCs w:val="28"/>
        </w:rPr>
        <w:t xml:space="preserve"> общественные пространства;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участки жилой застройки;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участки детских садов, школ; </w:t>
      </w:r>
    </w:p>
    <w:p w:rsidR="00087B67" w:rsidRPr="00A031F7" w:rsidRDefault="00087B67" w:rsidP="008B3FF7">
      <w:pPr>
        <w:shd w:val="clear" w:color="auto" w:fill="FFFFFF"/>
        <w:ind w:left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участки длительного и временного хранения автотранспортных средств. </w:t>
      </w:r>
    </w:p>
    <w:p w:rsidR="00087B67" w:rsidRPr="00A031F7" w:rsidRDefault="00087B67" w:rsidP="00087B67">
      <w:pPr>
        <w:shd w:val="clear" w:color="auto" w:fill="FFFFFF"/>
        <w:ind w:left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7.2. Общественные пространства.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7.2.1.Общественные пространства на территориях жилого назначения необходимо формировать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7.2.2.Учреждения обслуживания жилых групп, микрорайонов, жилых районов следует оборудовать площадками при входах. Для учреждений </w:t>
      </w:r>
      <w:r w:rsidRPr="00A031F7">
        <w:rPr>
          <w:sz w:val="28"/>
          <w:szCs w:val="28"/>
        </w:rPr>
        <w:lastRenderedPageBreak/>
        <w:t xml:space="preserve">обслуживания с большим количеством посетителей (торговые центры, рынки, поликлиники, отделения милиции) следует предусматривать устройство </w:t>
      </w:r>
      <w:proofErr w:type="spellStart"/>
      <w:r w:rsidRPr="00A031F7">
        <w:rPr>
          <w:sz w:val="28"/>
          <w:szCs w:val="28"/>
        </w:rPr>
        <w:t>приобъектных</w:t>
      </w:r>
      <w:proofErr w:type="spellEnd"/>
      <w:r w:rsidRPr="00A031F7">
        <w:rPr>
          <w:sz w:val="28"/>
          <w:szCs w:val="28"/>
        </w:rPr>
        <w:t xml:space="preserve"> автостоянок. На участках отделения милиции, пожарных депо, подстанций скорой помощи, рын</w:t>
      </w:r>
      <w:r w:rsidR="00A8766D" w:rsidRPr="00A031F7">
        <w:rPr>
          <w:sz w:val="28"/>
          <w:szCs w:val="28"/>
        </w:rPr>
        <w:t xml:space="preserve">ков, </w:t>
      </w:r>
      <w:r w:rsidRPr="00A031F7">
        <w:rPr>
          <w:sz w:val="28"/>
          <w:szCs w:val="28"/>
        </w:rPr>
        <w:t xml:space="preserve">расположенных на территориях жилого назначения, </w:t>
      </w:r>
      <w:proofErr w:type="gramStart"/>
      <w:r w:rsidRPr="00A031F7">
        <w:rPr>
          <w:sz w:val="28"/>
          <w:szCs w:val="28"/>
        </w:rPr>
        <w:t>возможно</w:t>
      </w:r>
      <w:proofErr w:type="gramEnd"/>
      <w:r w:rsidRPr="00A031F7">
        <w:rPr>
          <w:sz w:val="28"/>
          <w:szCs w:val="28"/>
        </w:rPr>
        <w:t xml:space="preserve"> предусматривать различные по высоте металлические ограждения.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7.2.3.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7.2.4. Необходимо предусматривать твердые виды покрытия в виде плиточного мощения, а также размещение мобильного озеленения, уличного технического оборудования, скамей.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7.2.5. Возможно размещение средств наружной рекламы, некапитальных нестационарных сооружений.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7.2.6. Озелененные территории общего пользования обычно формируются в виде единой системы озеленения жилых групп, жилых районов.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спортивно-игровые, для выгула собак и др.), объекты рекреации (скверы, парки жилого района). 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7.2.7. Безопасность общественных пространств на территориях жилого назначения обеспечивается их </w:t>
      </w:r>
      <w:proofErr w:type="spellStart"/>
      <w:r w:rsidRPr="00A031F7">
        <w:rPr>
          <w:sz w:val="28"/>
          <w:szCs w:val="28"/>
        </w:rPr>
        <w:t>просматриваемостью</w:t>
      </w:r>
      <w:proofErr w:type="spellEnd"/>
      <w:r w:rsidRPr="00A031F7">
        <w:rPr>
          <w:sz w:val="28"/>
          <w:szCs w:val="28"/>
        </w:rPr>
        <w:t xml:space="preserve"> со стороны окон жилых домов, а также со стороны прилегающих общественных пространств в сочетании с освещенностью. При проектировании зданий следует обеспечить </w:t>
      </w:r>
      <w:proofErr w:type="spellStart"/>
      <w:r w:rsidRPr="00A031F7">
        <w:rPr>
          <w:sz w:val="28"/>
          <w:szCs w:val="28"/>
        </w:rPr>
        <w:t>просматриваемость</w:t>
      </w:r>
      <w:proofErr w:type="spellEnd"/>
      <w:r w:rsidRPr="00A031F7">
        <w:rPr>
          <w:sz w:val="28"/>
          <w:szCs w:val="28"/>
        </w:rPr>
        <w:t xml:space="preserve"> снаружи внутридомовых </w:t>
      </w:r>
      <w:proofErr w:type="spellStart"/>
      <w:r w:rsidRPr="00A031F7">
        <w:rPr>
          <w:sz w:val="28"/>
          <w:szCs w:val="28"/>
        </w:rPr>
        <w:t>полуприватных</w:t>
      </w:r>
      <w:proofErr w:type="spellEnd"/>
      <w:r w:rsidRPr="00A031F7">
        <w:rPr>
          <w:sz w:val="28"/>
          <w:szCs w:val="28"/>
        </w:rPr>
        <w:t xml:space="preserve"> зон (входные группы, лестничные площадки и пролеты, коридоры).</w:t>
      </w:r>
    </w:p>
    <w:p w:rsidR="00087B67" w:rsidRPr="00A031F7" w:rsidRDefault="00087B67" w:rsidP="008B3FF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7.2.8. Площадь </w:t>
      </w:r>
      <w:proofErr w:type="spellStart"/>
      <w:r w:rsidRPr="00A031F7">
        <w:rPr>
          <w:sz w:val="28"/>
          <w:szCs w:val="28"/>
        </w:rPr>
        <w:t>непросматриваемых</w:t>
      </w:r>
      <w:proofErr w:type="spellEnd"/>
      <w:r w:rsidRPr="00A031F7">
        <w:rPr>
          <w:sz w:val="28"/>
          <w:szCs w:val="28"/>
        </w:rPr>
        <w:t xml:space="preserve"> («слепых») зон необходимо свести к минимуму. Их рекомендуется оборудовать техническими средствами безопасности (камеры видеонаблюдения, «тревожные» кнопки).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7.3. Участки жилой застройки.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7.3.1.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территорией. 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7.3.2. </w:t>
      </w:r>
      <w:proofErr w:type="gramStart"/>
      <w:r w:rsidRPr="00A031F7">
        <w:rPr>
          <w:sz w:val="28"/>
          <w:szCs w:val="28"/>
        </w:rPr>
        <w:t>На территории участка жилой застройки с коллективным пользованием придомовой территорией (многоквартирная застройка) следует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 w:rsidRPr="00A031F7">
        <w:rPr>
          <w:sz w:val="28"/>
          <w:szCs w:val="28"/>
        </w:rPr>
        <w:t xml:space="preserve"> Если размеры территории участка позволяют, в границах участка планируется размещение спортивных площадок и площадок для игр детей школьного возраста, площадок для выгула собак.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lastRenderedPageBreak/>
        <w:t xml:space="preserve">7.3.3.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покрытия, элементы сопряжения поверхностей, оборудование площадок, озеленение, осветительное оборудование. </w:t>
      </w:r>
    </w:p>
    <w:p w:rsidR="00087B67" w:rsidRPr="00A031F7" w:rsidRDefault="00087B67" w:rsidP="008B3FF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7.3.4. Озеленение жилого участка следует формировать между </w:t>
      </w:r>
      <w:proofErr w:type="spellStart"/>
      <w:r w:rsidRPr="00A031F7">
        <w:rPr>
          <w:sz w:val="28"/>
          <w:szCs w:val="28"/>
        </w:rPr>
        <w:t>отмосткой</w:t>
      </w:r>
      <w:proofErr w:type="spellEnd"/>
      <w:r w:rsidRPr="00A031F7">
        <w:rPr>
          <w:sz w:val="28"/>
          <w:szCs w:val="28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невысоких отдельно стоящих деревьев; на остальной территории участка - свободные композиции и разнообразные приемы озеленения. 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7.4. Участки детских садов и школ.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7.4.1. На территории участков детских садов и школ следует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занятий спортом, озелененные и другие территории и сооружения.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7.4.2.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7.4.3. В качестве твердых видов покрытий применяются </w:t>
      </w:r>
      <w:proofErr w:type="spellStart"/>
      <w:r w:rsidRPr="00A031F7">
        <w:rPr>
          <w:sz w:val="28"/>
          <w:szCs w:val="28"/>
        </w:rPr>
        <w:t>цементобетон</w:t>
      </w:r>
      <w:proofErr w:type="spellEnd"/>
      <w:r w:rsidRPr="00A031F7">
        <w:rPr>
          <w:sz w:val="28"/>
          <w:szCs w:val="28"/>
        </w:rPr>
        <w:t xml:space="preserve"> и плиточное мощение.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7.4.4. При озеленении территории детских садов и школ запрещается использовать растения с ядовитыми плодами, а также с колючками и шипами.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7.4.5. При проектировании инженерных коммуникаций квартала не допускается их трассировка через территорию детского сада и школы, уже существующие сети при реконструкции территории квартала рекомендуется переложить. Запрещено устройство смотровых колодцев на территориях площадок, проездов, проходов. Места их размещения на других территориях в границах участка следует огородить или выделить предупреждающими об опасности знаками. </w:t>
      </w:r>
    </w:p>
    <w:p w:rsidR="00087B67" w:rsidRPr="00A031F7" w:rsidRDefault="00087B67" w:rsidP="008B3FF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7.4.6. Рекомендуется плоская кровля зданий детских садов и школ.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7.5. Участки длительного и кратковременного хранения автотранспортных средств.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7.5.1. На участке длительного и кратковременного хранения автотранспортных сре</w:t>
      </w:r>
      <w:proofErr w:type="gramStart"/>
      <w:r w:rsidRPr="00A031F7">
        <w:rPr>
          <w:sz w:val="28"/>
          <w:szCs w:val="28"/>
        </w:rPr>
        <w:t>дств сл</w:t>
      </w:r>
      <w:proofErr w:type="gramEnd"/>
      <w:r w:rsidRPr="00A031F7">
        <w:rPr>
          <w:sz w:val="28"/>
          <w:szCs w:val="28"/>
        </w:rPr>
        <w:t xml:space="preserve">едует предусматривать: сооружение гаража или стоянки, площадку (накопительную), выезды и въезды, пешеходные дорожки. Подъездные пути к участкам постоянного и кратковременного хранения автотранспортных средств должны не пересекаться с основными направлениями пешеходных путей. Запрещена организация транзитных </w:t>
      </w:r>
      <w:r w:rsidRPr="00A031F7">
        <w:rPr>
          <w:sz w:val="28"/>
          <w:szCs w:val="28"/>
        </w:rPr>
        <w:lastRenderedPageBreak/>
        <w:t xml:space="preserve">пешеходных путей через участок длительного и кратковременного хранения автотранспортных средств. 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7.5.2. 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A031F7">
        <w:rPr>
          <w:sz w:val="28"/>
          <w:szCs w:val="28"/>
        </w:rPr>
        <w:t>дств вкл</w:t>
      </w:r>
      <w:proofErr w:type="gramEnd"/>
      <w:r w:rsidRPr="00A031F7">
        <w:rPr>
          <w:sz w:val="28"/>
          <w:szCs w:val="28"/>
        </w:rPr>
        <w:t xml:space="preserve"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7.5.3. На пешеходных дорожках необходимо предусматривать съезд - бордюрный пандус - на уровень проезда (не менее одного на участок).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7.5.4. Следует формировать посадки густого высокорастущего кустарника с высокой степенью </w:t>
      </w:r>
      <w:proofErr w:type="spellStart"/>
      <w:r w:rsidRPr="00A031F7">
        <w:rPr>
          <w:sz w:val="28"/>
          <w:szCs w:val="28"/>
        </w:rPr>
        <w:t>фитонцидности</w:t>
      </w:r>
      <w:proofErr w:type="spellEnd"/>
      <w:r w:rsidRPr="00A031F7">
        <w:rPr>
          <w:sz w:val="28"/>
          <w:szCs w:val="28"/>
        </w:rPr>
        <w:t xml:space="preserve"> и посадки деревьев вдоль границ участка,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7.5.5. Благоустройство участка территории, автостоянок проектируют с твердым видом покрытия дорожек и проездов, осветительным оборудованием. </w:t>
      </w:r>
      <w:proofErr w:type="gramStart"/>
      <w:r w:rsidRPr="00A031F7">
        <w:rPr>
          <w:sz w:val="28"/>
          <w:szCs w:val="28"/>
        </w:rPr>
        <w:t xml:space="preserve">Гаражные сооружения или отсеки предусматривают унифицированными, с элементами озеленения и размещением ограждений. </w:t>
      </w:r>
      <w:proofErr w:type="gramEnd"/>
    </w:p>
    <w:p w:rsidR="00087B67" w:rsidRPr="00A031F7" w:rsidRDefault="00087B67" w:rsidP="003C0F06">
      <w:pPr>
        <w:shd w:val="clear" w:color="auto" w:fill="FFFFFF"/>
        <w:rPr>
          <w:b/>
          <w:sz w:val="28"/>
          <w:szCs w:val="28"/>
        </w:rPr>
      </w:pPr>
    </w:p>
    <w:p w:rsidR="00087B67" w:rsidRPr="00A031F7" w:rsidRDefault="00087B67" w:rsidP="00087B67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 xml:space="preserve">8. БЛАГОУСТРОЙСТВО ТЕРРИТОРИЙ </w:t>
      </w:r>
      <w:proofErr w:type="gramStart"/>
      <w:r w:rsidRPr="00A031F7">
        <w:rPr>
          <w:b/>
          <w:sz w:val="28"/>
          <w:szCs w:val="28"/>
        </w:rPr>
        <w:t>РЕКРЕАЦИОННОГО</w:t>
      </w:r>
      <w:proofErr w:type="gramEnd"/>
    </w:p>
    <w:p w:rsidR="00087B67" w:rsidRPr="00A031F7" w:rsidRDefault="00087B67" w:rsidP="00665DFD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НАЗНАЧЕНИЯ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8.1. Объектами нормирования благоустройства на территориях рекреационного назначения являются: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зоны отдыха;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парки;</w:t>
      </w:r>
    </w:p>
    <w:p w:rsidR="00087B67" w:rsidRPr="00A031F7" w:rsidRDefault="00665DFD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7B67" w:rsidRPr="00A031F7">
        <w:rPr>
          <w:sz w:val="28"/>
          <w:szCs w:val="28"/>
        </w:rPr>
        <w:t xml:space="preserve"> скверы.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8.2.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территорий. 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 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8.3. Планировочная структура объектов рекреации должна соответствовать градостроительным, функциональным и природным особенностям территории муниципального образования. При проектировании благоустройства необходимо обеспечивать приоритет природоохранных факторов: для крупных объектов рекреации – не нарушение природного, естественного характера ландшафта; для малых объектов рекреации (скверы):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активный уход за насаждениями; для всех объектов рекреации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защита от высоких техногенных и рекреационных нагрузок населенного пункта.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8.4. Зоны отдыха.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8.4.1. Зоны отдыха - территории, предназначенные и обустроенные для организации активного массового отдыха, купания и рекреации.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lastRenderedPageBreak/>
        <w:t xml:space="preserve">8.4.2. При проектировании зон отдыха в прибрежной части водоемов площадь </w:t>
      </w:r>
      <w:proofErr w:type="gramStart"/>
      <w:r w:rsidRPr="00A031F7">
        <w:rPr>
          <w:sz w:val="28"/>
          <w:szCs w:val="28"/>
        </w:rPr>
        <w:t>пляжа</w:t>
      </w:r>
      <w:proofErr w:type="gramEnd"/>
      <w:r w:rsidRPr="00A031F7">
        <w:rPr>
          <w:sz w:val="28"/>
          <w:szCs w:val="28"/>
        </w:rPr>
        <w:t xml:space="preserve"> и протяженность береговой линии пляжей принимаются по расчету количества посетителей.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8.4.3. На территории зоны отдыха следует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располагают рядом со спасательной станцией и оснащают надписью «Медпункт» или изображением красного креста на белом фоне, а также - местом парковки санитарного транспорта с возможностью беспрепятственного подъезда машины скорой помощи. Помещение медпункта рекомендуется устанавливать площадью не менее </w:t>
      </w:r>
      <w:smartTag w:uri="urn:schemas-microsoft-com:office:smarttags" w:element="metricconverter">
        <w:smartTagPr>
          <w:attr w:name="ProductID" w:val="12 кв. м"/>
        </w:smartTagPr>
        <w:r w:rsidRPr="00A031F7">
          <w:rPr>
            <w:sz w:val="28"/>
            <w:szCs w:val="28"/>
          </w:rPr>
          <w:t>12 кв. м</w:t>
        </w:r>
      </w:smartTag>
      <w:r w:rsidRPr="00A031F7">
        <w:rPr>
          <w:sz w:val="28"/>
          <w:szCs w:val="28"/>
        </w:rPr>
        <w:t xml:space="preserve">, </w:t>
      </w:r>
      <w:proofErr w:type="gramStart"/>
      <w:r w:rsidRPr="00A031F7">
        <w:rPr>
          <w:sz w:val="28"/>
          <w:szCs w:val="28"/>
        </w:rPr>
        <w:t>имеющим</w:t>
      </w:r>
      <w:proofErr w:type="gramEnd"/>
      <w:r w:rsidRPr="00A031F7">
        <w:rPr>
          <w:sz w:val="28"/>
          <w:szCs w:val="28"/>
        </w:rPr>
        <w:t xml:space="preserve"> естественное и искусственное освещение, водопровод и туалет.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8.4.4. </w:t>
      </w:r>
      <w:proofErr w:type="gramStart"/>
      <w:r w:rsidRPr="00A031F7">
        <w:rPr>
          <w:sz w:val="28"/>
          <w:szCs w:val="28"/>
        </w:rPr>
        <w:t xml:space="preserve">Обязательный перечень элементов благоустройства на территории зоны отдыха: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 </w:t>
      </w:r>
      <w:proofErr w:type="gramEnd"/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8.4.5. При проектировании озеленения территории объектов необходимо: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-произвести оценку существующей растительности, состояния древесных растений и травянистого покрова;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-произвести выявление сухих поврежденных вредителями древесных растений, разработать мероприятия по их удалению с объектов;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обеспечить сохранение травяного покрова, древесно-кустарниковой и прибрежной растительности не менее</w:t>
      </w:r>
      <w:proofErr w:type="gramStart"/>
      <w:r w:rsidRPr="00A031F7">
        <w:rPr>
          <w:sz w:val="28"/>
          <w:szCs w:val="28"/>
        </w:rPr>
        <w:t>,</w:t>
      </w:r>
      <w:proofErr w:type="gramEnd"/>
      <w:r w:rsidRPr="00A031F7">
        <w:rPr>
          <w:sz w:val="28"/>
          <w:szCs w:val="28"/>
        </w:rPr>
        <w:t xml:space="preserve"> чем на 80 % общей площади зоны отдыха;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-обеспечить озеленение и формирование берегов водоема (берегоукрепительный пояс на оползневых и </w:t>
      </w:r>
      <w:proofErr w:type="spellStart"/>
      <w:r w:rsidRPr="00A031F7">
        <w:rPr>
          <w:sz w:val="28"/>
          <w:szCs w:val="28"/>
        </w:rPr>
        <w:t>эрозируемых</w:t>
      </w:r>
      <w:proofErr w:type="spellEnd"/>
      <w:r w:rsidRPr="00A031F7">
        <w:rPr>
          <w:sz w:val="28"/>
          <w:szCs w:val="28"/>
        </w:rPr>
        <w:t xml:space="preserve"> склонах, склоновые водозадерживающие пояса - головной дренаж и пр.); </w:t>
      </w:r>
    </w:p>
    <w:p w:rsidR="00087B67" w:rsidRPr="00A031F7" w:rsidRDefault="00087B67" w:rsidP="003C0F06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обеспечить недопущение использования территории зоны отдыха для иных целей (выгуливания собак, устройства игровых городков, аттракционов и т.п.). </w:t>
      </w:r>
    </w:p>
    <w:p w:rsidR="00087B67" w:rsidRPr="00A031F7" w:rsidRDefault="00087B67" w:rsidP="00665DFD">
      <w:pPr>
        <w:shd w:val="clear" w:color="auto" w:fill="FFFFFF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9. БЛАГОУСТРОЙСТВО НА ТЕРРИТОРИЯХ ПРОИЗВОДСТВЕННОГО НАЗНАЧЕНИЯ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9.1.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санитарно-защитных зон. 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9.2. Площадь озеленения санитарно-защитных зон (СЗЗ) территорий производственного назначения должна определяться проектным решением в соответствии с требованиями СанПиН 2.2.1/2.1.1.1200.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lastRenderedPageBreak/>
        <w:t xml:space="preserve">9.3. Обязательный перечень элементов благоустройства озелененных территорий СЗЗ включает: элементы сопряжения озелененного участка с прилегающими территориями (бортовой камень, подпорные стенки, др.), элементы защиты насаждений и участков озеленения.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9.4. Озеленение рекомендуется формировать в виде живописных композиций, исключающих однообразие и монотонность.</w:t>
      </w:r>
    </w:p>
    <w:p w:rsidR="00087B67" w:rsidRPr="003C0F06" w:rsidRDefault="00087B67" w:rsidP="00087B67">
      <w:pPr>
        <w:shd w:val="clear" w:color="auto" w:fill="FFFFFF"/>
        <w:ind w:firstLine="708"/>
        <w:jc w:val="both"/>
        <w:rPr>
          <w:sz w:val="16"/>
          <w:szCs w:val="16"/>
        </w:rPr>
      </w:pPr>
    </w:p>
    <w:p w:rsidR="00087B67" w:rsidRPr="00A031F7" w:rsidRDefault="00087B67" w:rsidP="00665DFD">
      <w:pPr>
        <w:shd w:val="clear" w:color="auto" w:fill="FFFFFF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10. ОБЪЕКТЫ БЛАГОУСТРОЙСТВА НА ТЕРРИТОРИЯХ ТРАНСПОРТНОЙ И ИНЖЕНЕРНОЙ ИНФРАСТРУКТУРЫ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10.1. Объектами нормирования благоустройства на территориях транспортных коммуникаций населенного пункта является улично-дорожная сеть (УДС) населенного пункта в границах красных линий, пешеходные переходы различных типов. Проектирование благоустройства производится на сеть улиц определенной категории, отдельную улицу или площадь, часть улицы или площади, транспортное сооружение.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10.2. Объектами нормирования благоустройства на территориях инженерных коммуникаций являются охранно-эксплуатационные зоны магистральных сетей, инженерных коммуникаций.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10.3. Проектирование комплексного благоустройства на территориях транспортных и инженерных коммуникаций населенного пункта следует вести с учетом СНиП 35-01, СНиП 2.05.02, ГОСТ </w:t>
      </w:r>
      <w:proofErr w:type="gramStart"/>
      <w:r w:rsidRPr="00A031F7">
        <w:rPr>
          <w:sz w:val="28"/>
          <w:szCs w:val="28"/>
        </w:rPr>
        <w:t>Р</w:t>
      </w:r>
      <w:proofErr w:type="gramEnd"/>
      <w:r w:rsidRPr="00A031F7">
        <w:rPr>
          <w:sz w:val="28"/>
          <w:szCs w:val="28"/>
        </w:rPr>
        <w:t xml:space="preserve"> 52289, ГОСТ Р 52290-2004, ГОСТ Р 51256, обеспечивая условия безопасности населения и защиту прилегающих территорий от воздействия транспорта и инженерных коммуникаций. Размещение подземных инженерных сетей </w:t>
      </w:r>
      <w:r w:rsidR="00A8766D" w:rsidRPr="00A031F7">
        <w:rPr>
          <w:sz w:val="28"/>
          <w:szCs w:val="28"/>
        </w:rPr>
        <w:t>поселения</w:t>
      </w:r>
      <w:r w:rsidRPr="00A031F7">
        <w:rPr>
          <w:sz w:val="28"/>
          <w:szCs w:val="28"/>
        </w:rPr>
        <w:t xml:space="preserve"> в границах УДС рекомендуется вести преимущественно в проходных коллекторах.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10.4.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10.5. Знаки транспортных коммуникаций (дорожные знаки и указатели) регламентируют движение автотранспорта в границах поселения. Размеры, форма знаков, их цветовое решение определяются соответствующими государственными стандартами.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10.6. На въезде в поселение могут устанавливаться знаки информационно-декоративного характера с наименованием населенного пункта, а также схемы генерального плана. На схемах обозначаются маршруты движения транзитного транспорта, основные улицы, ориентиры, а также достопримечательности. Расположение указанных знаков и схем согласовывается на комиссии по безопасности дорожного движения.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10.7. Виды и конструкции дорожного покрытия проектируются с учетом категории улицы и обеспечением безопасности движения. 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10.8. Для проектирования озеленения улиц и дорог следует устанавливать минимальные расстояния от посадок до сетей подземных </w:t>
      </w:r>
      <w:r w:rsidRPr="00A031F7">
        <w:rPr>
          <w:sz w:val="28"/>
          <w:szCs w:val="28"/>
        </w:rPr>
        <w:lastRenderedPageBreak/>
        <w:t xml:space="preserve">коммуникаций и прочих сооружений улично-дорожной сети в соответствии со СНиПами. 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10.9. Пешеходные переходы следует размещать в местах пересечения основных пешеходных коммуникаций с улицами и дорогами. Пешеходные переходы обычно проектируются в одном уровне с проезжей частью улицы (наземные).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10.10. Обязательный 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 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10.11. Технические зоны транспортных, инженерных коммуникаций, </w:t>
      </w:r>
      <w:proofErr w:type="spellStart"/>
      <w:r w:rsidRPr="00A031F7">
        <w:rPr>
          <w:sz w:val="28"/>
          <w:szCs w:val="28"/>
        </w:rPr>
        <w:t>водоохранные</w:t>
      </w:r>
      <w:proofErr w:type="spellEnd"/>
      <w:r w:rsidRPr="00A031F7">
        <w:rPr>
          <w:sz w:val="28"/>
          <w:szCs w:val="28"/>
        </w:rPr>
        <w:t xml:space="preserve"> зоны.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10.12. На территории населенного пункта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токов, линий высоковольтных передач</w:t>
      </w:r>
      <w:r w:rsidR="00BC05CE" w:rsidRPr="00A031F7">
        <w:rPr>
          <w:color w:val="FF0000"/>
          <w:sz w:val="28"/>
          <w:szCs w:val="28"/>
        </w:rPr>
        <w:t>.</w:t>
      </w:r>
      <w:r w:rsidRPr="00A031F7">
        <w:rPr>
          <w:color w:val="FF0000"/>
          <w:sz w:val="28"/>
          <w:szCs w:val="28"/>
        </w:rPr>
        <w:t xml:space="preserve">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10.13. </w:t>
      </w:r>
      <w:proofErr w:type="gramStart"/>
      <w:r w:rsidRPr="00A031F7">
        <w:rPr>
          <w:sz w:val="28"/>
          <w:szCs w:val="28"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т.ч. некапитальных нестационарных, кроме технических, имеющих отношение к обслуживанию</w:t>
      </w:r>
      <w:proofErr w:type="gramEnd"/>
      <w:r w:rsidRPr="00A031F7">
        <w:rPr>
          <w:sz w:val="28"/>
          <w:szCs w:val="28"/>
        </w:rPr>
        <w:t xml:space="preserve"> и эксплуатации проходящих в технической зоне коммуникаций.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10.14. Знаки инженерных коммуникаций обеспечивают информацию об инженерных сетях и сооружениях и устанавливаются службами и организациями, в ведении которых находятся эти коммуникации, в целях обеспечения их эксплуатации и сохранности при производстве земляных и строительных работ. </w:t>
      </w:r>
    </w:p>
    <w:p w:rsidR="00087B67" w:rsidRPr="003C0F06" w:rsidRDefault="00087B67" w:rsidP="00087B67">
      <w:pPr>
        <w:shd w:val="clear" w:color="auto" w:fill="FFFFFF"/>
        <w:ind w:firstLine="708"/>
        <w:jc w:val="both"/>
        <w:rPr>
          <w:sz w:val="16"/>
          <w:szCs w:val="16"/>
        </w:rPr>
      </w:pPr>
    </w:p>
    <w:p w:rsidR="00087B67" w:rsidRPr="00A031F7" w:rsidRDefault="00087B67" w:rsidP="00665DFD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11. ГОРОДСКОЕ ОФОРМЛЕНИЕ И ИНФОРМАЦИЯ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11.1. Вывески, реклама и витрины.</w:t>
      </w:r>
    </w:p>
    <w:p w:rsidR="00087B67" w:rsidRPr="00951EA4" w:rsidRDefault="00087B67" w:rsidP="00951EA4">
      <w:pPr>
        <w:shd w:val="clear" w:color="auto" w:fill="FFFFFF"/>
        <w:ind w:firstLine="708"/>
        <w:jc w:val="both"/>
        <w:rPr>
          <w:i/>
          <w:sz w:val="28"/>
          <w:szCs w:val="28"/>
        </w:rPr>
      </w:pPr>
      <w:r w:rsidRPr="00951EA4">
        <w:rPr>
          <w:i/>
          <w:sz w:val="28"/>
          <w:szCs w:val="28"/>
        </w:rPr>
        <w:t xml:space="preserve">11.1.1. </w:t>
      </w:r>
      <w:r w:rsidR="00951EA4" w:rsidRPr="00951EA4">
        <w:rPr>
          <w:i/>
          <w:sz w:val="28"/>
          <w:szCs w:val="28"/>
        </w:rPr>
        <w:t xml:space="preserve">исключен решением Совета СП «Вольдино» № IV-20/91 от 28.02.2019 г.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11.2. Праздничное оформление территории.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11.2.1. Праздничное оформление территории муниципального образования следует выполнять по решению администрации на период проведения государственных и сельских праздников, мероприятий, связанных со знаменательными событиями.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11.2.2. Оформление зданий, сооружений осуществляются их владельцами в рамках концепции праздничного оформления территории муниципального образования.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11.2.3. Работы, связанные с проведением сельских торжественных и праздничных мероприятий, осуществляются организациями самостоятельно </w:t>
      </w:r>
      <w:r w:rsidRPr="00A031F7">
        <w:rPr>
          <w:sz w:val="28"/>
          <w:szCs w:val="28"/>
        </w:rPr>
        <w:lastRenderedPageBreak/>
        <w:t xml:space="preserve">за счет собственных средств, а также по договорам с администрацией в пределах средств, предусмотренных на эти цели в бюджете муниципального образования.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A031F7">
        <w:rPr>
          <w:sz w:val="28"/>
          <w:szCs w:val="28"/>
        </w:rPr>
        <w:t xml:space="preserve">11.2.4.В праздничное оформление следует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 </w:t>
      </w:r>
      <w:proofErr w:type="gramEnd"/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11.2.5.Концепцию праздничного оформления следует определять программой мероприятий и схемой размещения объектов и элементов праздничного оформления, </w:t>
      </w:r>
      <w:proofErr w:type="gramStart"/>
      <w:r w:rsidRPr="00A031F7">
        <w:rPr>
          <w:sz w:val="28"/>
          <w:szCs w:val="28"/>
        </w:rPr>
        <w:t>утверждаемыми</w:t>
      </w:r>
      <w:proofErr w:type="gramEnd"/>
      <w:r w:rsidRPr="00A031F7">
        <w:rPr>
          <w:sz w:val="28"/>
          <w:szCs w:val="28"/>
        </w:rPr>
        <w:t xml:space="preserve"> администрацией. </w:t>
      </w:r>
    </w:p>
    <w:p w:rsidR="00087B67" w:rsidRPr="00A031F7" w:rsidRDefault="00087B67" w:rsidP="00665DFD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11.2.6.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11.3. Информационные конструкции (афиши) зрелищных мероприятий.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11.3.1. 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11.3.2. </w:t>
      </w:r>
      <w:proofErr w:type="gramStart"/>
      <w:r w:rsidRPr="00A031F7">
        <w:rPr>
          <w:sz w:val="28"/>
          <w:szCs w:val="28"/>
        </w:rPr>
        <w:t>Возможно</w:t>
      </w:r>
      <w:proofErr w:type="gramEnd"/>
      <w:r w:rsidRPr="00A031F7">
        <w:rPr>
          <w:sz w:val="28"/>
          <w:szCs w:val="28"/>
        </w:rPr>
        <w:t xml:space="preserve"> размещать рекламу, создав специальные места или навесные конструкции на близлежащих столбах </w:t>
      </w:r>
      <w:r w:rsidR="00A8766D" w:rsidRPr="00A031F7">
        <w:rPr>
          <w:sz w:val="28"/>
          <w:szCs w:val="28"/>
        </w:rPr>
        <w:t xml:space="preserve">уличного </w:t>
      </w:r>
      <w:r w:rsidRPr="00A031F7">
        <w:rPr>
          <w:sz w:val="28"/>
          <w:szCs w:val="28"/>
        </w:rPr>
        <w:t xml:space="preserve">освещения.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11.3.3. Уборка информационных материалов осуществляется в течение 10 дней после проведения мероприятий лицами, в интересах которых проводились данные мероприятия.</w:t>
      </w:r>
    </w:p>
    <w:p w:rsidR="00087B67" w:rsidRPr="003C0F06" w:rsidRDefault="00087B67" w:rsidP="00087B67">
      <w:pPr>
        <w:shd w:val="clear" w:color="auto" w:fill="FFFFFF"/>
        <w:ind w:firstLine="708"/>
        <w:jc w:val="both"/>
        <w:rPr>
          <w:sz w:val="16"/>
          <w:szCs w:val="16"/>
        </w:rPr>
      </w:pPr>
    </w:p>
    <w:p w:rsidR="00087B67" w:rsidRPr="00A031F7" w:rsidRDefault="00087B67" w:rsidP="00665DFD">
      <w:pPr>
        <w:shd w:val="clear" w:color="auto" w:fill="FFFFFF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12. СОДЕРЖАНИЕ И ЭКСПЛУАТАЦИЯ ОБЪЕКТОВ БЛАГОУСТРОЙСТВА</w:t>
      </w:r>
    </w:p>
    <w:p w:rsidR="00087B67" w:rsidRPr="0025070F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25070F">
        <w:rPr>
          <w:sz w:val="28"/>
          <w:szCs w:val="28"/>
        </w:rPr>
        <w:t xml:space="preserve">12.1. Уборка территории </w:t>
      </w:r>
    </w:p>
    <w:p w:rsidR="00087B67" w:rsidRPr="0025070F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951EA4">
        <w:rPr>
          <w:i/>
          <w:sz w:val="28"/>
          <w:szCs w:val="28"/>
        </w:rPr>
        <w:t>12.1.1.</w:t>
      </w:r>
      <w:r w:rsidR="00951EA4" w:rsidRPr="00951EA4">
        <w:rPr>
          <w:i/>
          <w:sz w:val="28"/>
          <w:szCs w:val="28"/>
        </w:rPr>
        <w:t xml:space="preserve"> – 12.1.32 </w:t>
      </w:r>
      <w:r w:rsidR="00951EA4" w:rsidRPr="00951EA4">
        <w:rPr>
          <w:i/>
        </w:rPr>
        <w:t xml:space="preserve"> </w:t>
      </w:r>
      <w:r w:rsidR="00951EA4" w:rsidRPr="00951EA4">
        <w:rPr>
          <w:i/>
          <w:sz w:val="28"/>
          <w:szCs w:val="28"/>
        </w:rPr>
        <w:t>исключен решением Совета СП «Вольдино» № IV-20/91 от 28.02.2019 г.</w:t>
      </w:r>
      <w:r w:rsidR="00951EA4">
        <w:rPr>
          <w:sz w:val="28"/>
          <w:szCs w:val="28"/>
        </w:rPr>
        <w:t xml:space="preserve"> </w:t>
      </w:r>
      <w:r w:rsidRPr="0025070F">
        <w:rPr>
          <w:sz w:val="28"/>
          <w:szCs w:val="28"/>
        </w:rPr>
        <w:t xml:space="preserve">  </w:t>
      </w:r>
    </w:p>
    <w:p w:rsidR="00087B67" w:rsidRPr="00E75378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E75378">
        <w:rPr>
          <w:sz w:val="28"/>
          <w:szCs w:val="28"/>
        </w:rPr>
        <w:t xml:space="preserve">12.1.33.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 </w:t>
      </w:r>
    </w:p>
    <w:p w:rsidR="00087B67" w:rsidRPr="00E75378" w:rsidRDefault="00087B67" w:rsidP="00665DFD">
      <w:pPr>
        <w:shd w:val="clear" w:color="auto" w:fill="FFFFFF"/>
        <w:ind w:firstLine="708"/>
        <w:jc w:val="both"/>
        <w:rPr>
          <w:sz w:val="28"/>
          <w:szCs w:val="28"/>
        </w:rPr>
      </w:pPr>
      <w:r w:rsidRPr="00E75378">
        <w:rPr>
          <w:sz w:val="28"/>
          <w:szCs w:val="28"/>
        </w:rPr>
        <w:t>12.1.34. Привлечение граждан к выполнению работ по уборке, благоустройству и озеленению территории муниципального образования</w:t>
      </w:r>
      <w:r w:rsidRPr="0012514C">
        <w:rPr>
          <w:color w:val="FF0000"/>
          <w:sz w:val="28"/>
          <w:szCs w:val="28"/>
        </w:rPr>
        <w:t xml:space="preserve"> </w:t>
      </w:r>
      <w:r w:rsidRPr="00E75378">
        <w:rPr>
          <w:sz w:val="28"/>
          <w:szCs w:val="28"/>
        </w:rPr>
        <w:t xml:space="preserve">осуществляется на основании постановления администрации муниципального образования.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12.2. Особенности уборки территории в весенне-летний период </w:t>
      </w:r>
    </w:p>
    <w:p w:rsidR="00087B67" w:rsidRPr="00A031F7" w:rsidRDefault="00087B67" w:rsidP="00087B67">
      <w:pPr>
        <w:ind w:firstLine="709"/>
        <w:jc w:val="both"/>
        <w:rPr>
          <w:color w:val="000000"/>
          <w:sz w:val="28"/>
          <w:szCs w:val="28"/>
        </w:rPr>
      </w:pPr>
      <w:r w:rsidRPr="00A031F7">
        <w:rPr>
          <w:sz w:val="28"/>
          <w:szCs w:val="28"/>
        </w:rPr>
        <w:t>12</w:t>
      </w:r>
      <w:r w:rsidRPr="00A031F7">
        <w:rPr>
          <w:color w:val="000000"/>
          <w:sz w:val="28"/>
          <w:szCs w:val="28"/>
        </w:rPr>
        <w:t xml:space="preserve">.2.1. Основной задачей летней уборки является удаление загрязнений, отходов (мусора), приводящих к возникновению скользкости объектов благоустройства территории, запыленности и загрязнению атмосферного воздуха, а также ухудшению </w:t>
      </w:r>
      <w:proofErr w:type="gramStart"/>
      <w:r w:rsidRPr="00A031F7">
        <w:rPr>
          <w:color w:val="000000"/>
          <w:sz w:val="28"/>
          <w:szCs w:val="28"/>
        </w:rPr>
        <w:t>эстетического вида</w:t>
      </w:r>
      <w:proofErr w:type="gramEnd"/>
      <w:r w:rsidRPr="00A031F7">
        <w:rPr>
          <w:color w:val="000000"/>
          <w:sz w:val="28"/>
          <w:szCs w:val="28"/>
        </w:rPr>
        <w:t xml:space="preserve"> </w:t>
      </w:r>
      <w:r w:rsidR="00BC05CE" w:rsidRPr="00A031F7">
        <w:rPr>
          <w:sz w:val="28"/>
          <w:szCs w:val="28"/>
        </w:rPr>
        <w:t>сельского поселения «</w:t>
      </w:r>
      <w:r w:rsidR="00A031F7" w:rsidRPr="00A031F7">
        <w:rPr>
          <w:sz w:val="28"/>
          <w:szCs w:val="28"/>
        </w:rPr>
        <w:t>Вольдино</w:t>
      </w:r>
      <w:r w:rsidRPr="00A031F7">
        <w:rPr>
          <w:sz w:val="28"/>
          <w:szCs w:val="28"/>
        </w:rPr>
        <w:t>»</w:t>
      </w:r>
      <w:r w:rsidRPr="00A031F7">
        <w:rPr>
          <w:color w:val="000000"/>
          <w:sz w:val="28"/>
          <w:szCs w:val="28"/>
        </w:rPr>
        <w:t>. Летняя уборка предусматривает:</w:t>
      </w:r>
    </w:p>
    <w:p w:rsidR="00087B67" w:rsidRPr="00A031F7" w:rsidRDefault="00087B67" w:rsidP="00087B67">
      <w:pPr>
        <w:ind w:firstLine="708"/>
        <w:jc w:val="both"/>
        <w:rPr>
          <w:color w:val="000000"/>
          <w:sz w:val="28"/>
          <w:szCs w:val="28"/>
        </w:rPr>
      </w:pPr>
      <w:r w:rsidRPr="00A031F7">
        <w:rPr>
          <w:color w:val="000000"/>
          <w:sz w:val="28"/>
          <w:szCs w:val="28"/>
        </w:rPr>
        <w:t>- подметание проезжей части автомобильных дорог, тротуаров объектов улично-дорожной сети, пешеходных территорий, дворовых территорий, вывоз смета и загрязнений;</w:t>
      </w:r>
    </w:p>
    <w:p w:rsidR="00087B67" w:rsidRPr="00A031F7" w:rsidRDefault="00087B67" w:rsidP="00087B67">
      <w:pPr>
        <w:ind w:firstLine="225"/>
        <w:jc w:val="both"/>
        <w:rPr>
          <w:color w:val="000000"/>
          <w:sz w:val="28"/>
          <w:szCs w:val="28"/>
        </w:rPr>
      </w:pPr>
      <w:r w:rsidRPr="00A031F7">
        <w:rPr>
          <w:color w:val="000000"/>
          <w:sz w:val="28"/>
          <w:szCs w:val="28"/>
        </w:rPr>
        <w:lastRenderedPageBreak/>
        <w:tab/>
        <w:t>- мойку и поливку проезжей части, тротуаров и иных элементов объектов улично-дорожной сети, пешеходных территорий, дворовых территорий;</w:t>
      </w:r>
    </w:p>
    <w:p w:rsidR="00087B67" w:rsidRPr="00A031F7" w:rsidRDefault="00087B67" w:rsidP="00087B67">
      <w:pPr>
        <w:ind w:firstLine="225"/>
        <w:jc w:val="both"/>
        <w:rPr>
          <w:color w:val="000000"/>
          <w:sz w:val="28"/>
          <w:szCs w:val="28"/>
        </w:rPr>
      </w:pPr>
      <w:r w:rsidRPr="00A031F7">
        <w:rPr>
          <w:color w:val="000000"/>
          <w:sz w:val="28"/>
          <w:szCs w:val="28"/>
        </w:rPr>
        <w:tab/>
        <w:t>- уборку загрязнений с газонов, в парках, на пустырях и иных земельных участков;</w:t>
      </w:r>
    </w:p>
    <w:p w:rsidR="00087B67" w:rsidRPr="00A031F7" w:rsidRDefault="00087B67" w:rsidP="00087B67">
      <w:pPr>
        <w:ind w:firstLine="225"/>
        <w:jc w:val="both"/>
        <w:rPr>
          <w:color w:val="000000"/>
          <w:sz w:val="28"/>
          <w:szCs w:val="28"/>
        </w:rPr>
      </w:pPr>
      <w:r w:rsidRPr="00A031F7">
        <w:rPr>
          <w:color w:val="000000"/>
          <w:sz w:val="28"/>
          <w:szCs w:val="28"/>
        </w:rPr>
        <w:tab/>
        <w:t>- своевременную косьбу травы в зонах зеленых насаждений, не допуская достижения травой десятисантиметровой высоты (за исключением первого покоса после строительства нового газона);</w:t>
      </w:r>
    </w:p>
    <w:p w:rsidR="00087B67" w:rsidRPr="00A031F7" w:rsidRDefault="00087B67" w:rsidP="00087B67">
      <w:pPr>
        <w:ind w:firstLine="225"/>
        <w:jc w:val="both"/>
        <w:rPr>
          <w:color w:val="000000"/>
          <w:sz w:val="28"/>
          <w:szCs w:val="28"/>
        </w:rPr>
      </w:pPr>
      <w:r w:rsidRPr="00A031F7">
        <w:rPr>
          <w:color w:val="000000"/>
          <w:sz w:val="28"/>
          <w:szCs w:val="28"/>
        </w:rPr>
        <w:tab/>
        <w:t>- вывоз мусора, смета и иных загрязнений производить только в специально отведенные места.</w:t>
      </w:r>
    </w:p>
    <w:p w:rsidR="00087B67" w:rsidRPr="00A031F7" w:rsidRDefault="00087B67" w:rsidP="00087B67">
      <w:pPr>
        <w:ind w:firstLine="709"/>
        <w:jc w:val="both"/>
        <w:rPr>
          <w:color w:val="000000"/>
          <w:sz w:val="28"/>
          <w:szCs w:val="28"/>
        </w:rPr>
      </w:pPr>
      <w:r w:rsidRPr="00A031F7">
        <w:rPr>
          <w:color w:val="000000"/>
          <w:sz w:val="28"/>
          <w:szCs w:val="28"/>
        </w:rPr>
        <w:t xml:space="preserve">12.2.2. Подметание территории </w:t>
      </w:r>
      <w:r w:rsidR="00BC05CE" w:rsidRPr="00A031F7">
        <w:rPr>
          <w:color w:val="000000"/>
          <w:sz w:val="28"/>
          <w:szCs w:val="28"/>
        </w:rPr>
        <w:t>сельского поселения «</w:t>
      </w:r>
      <w:r w:rsidR="00A031F7" w:rsidRPr="00A031F7">
        <w:rPr>
          <w:color w:val="000000"/>
          <w:sz w:val="28"/>
          <w:szCs w:val="28"/>
        </w:rPr>
        <w:t>Вольдино</w:t>
      </w:r>
      <w:r w:rsidRPr="00A031F7">
        <w:rPr>
          <w:color w:val="000000"/>
          <w:sz w:val="28"/>
          <w:szCs w:val="28"/>
        </w:rPr>
        <w:t>» производится способами, не допускающими запыленность воздуха:</w:t>
      </w:r>
    </w:p>
    <w:p w:rsidR="00087B67" w:rsidRPr="00A031F7" w:rsidRDefault="00087B67" w:rsidP="00087B67">
      <w:pPr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мойке подвергается вся ширина проезжей части улиц и площадей;</w:t>
      </w:r>
    </w:p>
    <w:p w:rsidR="00087B67" w:rsidRPr="00A031F7" w:rsidRDefault="00087B67" w:rsidP="00087B67">
      <w:pPr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уборка лотков и бордюров от песка, пыли, мусора после мойки должна заканчиваться к 7 часам утра;</w:t>
      </w:r>
    </w:p>
    <w:p w:rsidR="00087B67" w:rsidRPr="00A031F7" w:rsidRDefault="00087B67" w:rsidP="00087B67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мойка и поливка тротуаров и дворовых территорий, зеленых насаждений и газонов производятся силами организаций и домовладельцев;</w:t>
      </w:r>
    </w:p>
    <w:p w:rsidR="00087B67" w:rsidRPr="00A031F7" w:rsidRDefault="00087B67" w:rsidP="00087B67">
      <w:pPr>
        <w:shd w:val="clear" w:color="auto" w:fill="FFFFFF"/>
        <w:ind w:firstLine="709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мойка дорожных покрытий и тротуаров, а также подметание тротуаров производятся с 23 часов до 7 часов утра, влажное подметание проезжей части улиц производится по мере необходимости с 9 часов утра до 21 часа.</w:t>
      </w:r>
    </w:p>
    <w:p w:rsidR="00087B67" w:rsidRPr="00A031F7" w:rsidRDefault="00087B67" w:rsidP="00087B67">
      <w:pPr>
        <w:ind w:firstLine="708"/>
        <w:jc w:val="both"/>
        <w:rPr>
          <w:color w:val="000000"/>
          <w:sz w:val="28"/>
          <w:szCs w:val="28"/>
        </w:rPr>
      </w:pPr>
      <w:r w:rsidRPr="00A031F7">
        <w:rPr>
          <w:color w:val="000000"/>
          <w:sz w:val="28"/>
          <w:szCs w:val="28"/>
        </w:rPr>
        <w:t xml:space="preserve">12.2.3. Мойка проезжей части автомобильных дорог и тротуаров производится, как правило, в ночное время до 7 часов утра. В дневное время мойка производится в целях </w:t>
      </w:r>
      <w:proofErr w:type="spellStart"/>
      <w:r w:rsidRPr="00A031F7">
        <w:rPr>
          <w:color w:val="000000"/>
          <w:sz w:val="28"/>
          <w:szCs w:val="28"/>
        </w:rPr>
        <w:t>обеспыливания</w:t>
      </w:r>
      <w:proofErr w:type="spellEnd"/>
      <w:r w:rsidRPr="00A031F7">
        <w:rPr>
          <w:color w:val="000000"/>
          <w:sz w:val="28"/>
          <w:szCs w:val="28"/>
        </w:rPr>
        <w:t xml:space="preserve"> дорог и тротуаров, а также в случае необходимости.</w:t>
      </w:r>
    </w:p>
    <w:p w:rsidR="00087B67" w:rsidRPr="00A031F7" w:rsidRDefault="00087B67" w:rsidP="00087B67">
      <w:pPr>
        <w:ind w:firstLine="225"/>
        <w:jc w:val="both"/>
        <w:rPr>
          <w:color w:val="000000"/>
          <w:sz w:val="28"/>
          <w:szCs w:val="28"/>
        </w:rPr>
      </w:pPr>
      <w:r w:rsidRPr="00A031F7">
        <w:rPr>
          <w:color w:val="000000"/>
          <w:sz w:val="28"/>
          <w:szCs w:val="28"/>
        </w:rPr>
        <w:tab/>
        <w:t>12.2.4. Поливка проезжей части, тротуаров, дворовых, внутриквартальных территорий производится в жаркую погоду при температуре 25 градусов Цельсия и выше с интервалом не более шести часов.</w:t>
      </w:r>
    </w:p>
    <w:p w:rsidR="00087B67" w:rsidRPr="00A031F7" w:rsidRDefault="00087B67" w:rsidP="00087B67">
      <w:pPr>
        <w:ind w:firstLine="225"/>
        <w:jc w:val="both"/>
        <w:rPr>
          <w:color w:val="000000"/>
          <w:sz w:val="28"/>
          <w:szCs w:val="28"/>
        </w:rPr>
      </w:pPr>
      <w:r w:rsidRPr="00A031F7">
        <w:rPr>
          <w:color w:val="000000"/>
          <w:sz w:val="28"/>
          <w:szCs w:val="28"/>
        </w:rPr>
        <w:tab/>
        <w:t xml:space="preserve">12.2.5. Для исключения возникновения застоев дождевой воды, крышки люков и амбразуры патрубков </w:t>
      </w:r>
      <w:proofErr w:type="spellStart"/>
      <w:r w:rsidRPr="00A031F7">
        <w:rPr>
          <w:color w:val="000000"/>
          <w:sz w:val="28"/>
          <w:szCs w:val="28"/>
        </w:rPr>
        <w:t>дождеприемных</w:t>
      </w:r>
      <w:proofErr w:type="spellEnd"/>
      <w:r w:rsidRPr="00A031F7">
        <w:rPr>
          <w:color w:val="000000"/>
          <w:sz w:val="28"/>
          <w:szCs w:val="28"/>
        </w:rPr>
        <w:t xml:space="preserve"> колодцев должны постоянно очищаться </w:t>
      </w:r>
      <w:proofErr w:type="gramStart"/>
      <w:r w:rsidRPr="00A031F7">
        <w:rPr>
          <w:color w:val="000000"/>
          <w:sz w:val="28"/>
          <w:szCs w:val="28"/>
        </w:rPr>
        <w:t>от</w:t>
      </w:r>
      <w:proofErr w:type="gramEnd"/>
      <w:r w:rsidRPr="00A031F7">
        <w:rPr>
          <w:color w:val="000000"/>
          <w:sz w:val="28"/>
          <w:szCs w:val="28"/>
        </w:rPr>
        <w:t xml:space="preserve"> </w:t>
      </w:r>
      <w:proofErr w:type="gramStart"/>
      <w:r w:rsidRPr="00A031F7">
        <w:rPr>
          <w:color w:val="000000"/>
          <w:sz w:val="28"/>
          <w:szCs w:val="28"/>
        </w:rPr>
        <w:t>смета</w:t>
      </w:r>
      <w:proofErr w:type="gramEnd"/>
      <w:r w:rsidRPr="00A031F7">
        <w:rPr>
          <w:color w:val="000000"/>
          <w:sz w:val="28"/>
          <w:szCs w:val="28"/>
        </w:rPr>
        <w:t>, листьев и других загрязнений.</w:t>
      </w:r>
    </w:p>
    <w:p w:rsidR="00087B67" w:rsidRPr="00A031F7" w:rsidRDefault="00087B67" w:rsidP="00087B67">
      <w:pPr>
        <w:ind w:firstLine="225"/>
        <w:jc w:val="both"/>
        <w:rPr>
          <w:color w:val="000000"/>
          <w:sz w:val="28"/>
          <w:szCs w:val="28"/>
        </w:rPr>
      </w:pPr>
      <w:r w:rsidRPr="00A031F7">
        <w:rPr>
          <w:color w:val="000000"/>
          <w:sz w:val="28"/>
          <w:szCs w:val="28"/>
        </w:rPr>
        <w:tab/>
        <w:t>12.2.6. Уборка лотковой зоны в летнее время должна предусматривать ежедневное удаление грунтово-песчаных наносов и загрязнений различным мусором.</w:t>
      </w:r>
    </w:p>
    <w:p w:rsidR="00087B67" w:rsidRPr="00A031F7" w:rsidRDefault="00087B67" w:rsidP="00087B67">
      <w:pPr>
        <w:ind w:firstLine="225"/>
        <w:jc w:val="both"/>
        <w:rPr>
          <w:color w:val="000000"/>
          <w:sz w:val="28"/>
          <w:szCs w:val="28"/>
        </w:rPr>
      </w:pPr>
      <w:r w:rsidRPr="00A031F7">
        <w:rPr>
          <w:color w:val="000000"/>
          <w:sz w:val="28"/>
          <w:szCs w:val="28"/>
        </w:rPr>
        <w:tab/>
        <w:t>12.2.7. При производстве летней уборки запрещается:</w:t>
      </w:r>
    </w:p>
    <w:p w:rsidR="00087B67" w:rsidRPr="00A031F7" w:rsidRDefault="00087B67" w:rsidP="00087B67">
      <w:pPr>
        <w:ind w:firstLine="225"/>
        <w:jc w:val="both"/>
        <w:rPr>
          <w:color w:val="000000"/>
          <w:sz w:val="28"/>
          <w:szCs w:val="28"/>
        </w:rPr>
      </w:pPr>
      <w:r w:rsidRPr="00A031F7">
        <w:rPr>
          <w:color w:val="000000"/>
          <w:sz w:val="28"/>
          <w:szCs w:val="28"/>
        </w:rPr>
        <w:tab/>
        <w:t>- сброс смета, мусора, травы, листьев, порубочных остатков и иных отходов на озелененные территории, в смотровые колодцы, колодцы дождевой канализации, реки и водоемы; на проезжую часть автомобильных дорог и тротуары при покосе и уборке газонов;</w:t>
      </w:r>
    </w:p>
    <w:p w:rsidR="00087B67" w:rsidRPr="00A031F7" w:rsidRDefault="00087B67" w:rsidP="00087B67">
      <w:pPr>
        <w:ind w:firstLine="225"/>
        <w:jc w:val="both"/>
        <w:rPr>
          <w:color w:val="000000"/>
          <w:sz w:val="28"/>
          <w:szCs w:val="28"/>
        </w:rPr>
      </w:pPr>
      <w:r w:rsidRPr="00A031F7">
        <w:rPr>
          <w:color w:val="000000"/>
          <w:sz w:val="28"/>
          <w:szCs w:val="28"/>
        </w:rPr>
        <w:tab/>
        <w:t>- вывоз смета и отходов в несанкционированные места;</w:t>
      </w:r>
    </w:p>
    <w:p w:rsidR="00087B67" w:rsidRPr="00A031F7" w:rsidRDefault="00087B67" w:rsidP="00087B67">
      <w:pPr>
        <w:ind w:firstLine="708"/>
        <w:jc w:val="both"/>
        <w:rPr>
          <w:color w:val="000000"/>
          <w:sz w:val="28"/>
          <w:szCs w:val="28"/>
        </w:rPr>
      </w:pPr>
      <w:r w:rsidRPr="00A031F7">
        <w:rPr>
          <w:color w:val="000000"/>
          <w:sz w:val="28"/>
          <w:szCs w:val="28"/>
        </w:rPr>
        <w:t>- выбивание струей воды смета на тротуары и газоны при мойке проезжей части автомобильных дорог, а при мойке тротуаров – на цоколи зданий;</w:t>
      </w:r>
    </w:p>
    <w:p w:rsidR="00087B67" w:rsidRPr="00A031F7" w:rsidRDefault="00087B67" w:rsidP="00087B67">
      <w:pPr>
        <w:ind w:firstLine="708"/>
        <w:jc w:val="both"/>
        <w:rPr>
          <w:color w:val="000000"/>
          <w:sz w:val="28"/>
          <w:szCs w:val="28"/>
        </w:rPr>
      </w:pPr>
      <w:r w:rsidRPr="00A031F7">
        <w:rPr>
          <w:color w:val="000000"/>
          <w:sz w:val="28"/>
          <w:szCs w:val="28"/>
        </w:rPr>
        <w:t>- сгребание листвы к комлевой части деревьев и кустарников;</w:t>
      </w:r>
    </w:p>
    <w:p w:rsidR="00087B67" w:rsidRPr="00A031F7" w:rsidRDefault="00087B67" w:rsidP="00087B67">
      <w:pPr>
        <w:ind w:firstLine="708"/>
        <w:jc w:val="both"/>
        <w:rPr>
          <w:color w:val="000000"/>
          <w:sz w:val="28"/>
          <w:szCs w:val="28"/>
        </w:rPr>
      </w:pPr>
      <w:r w:rsidRPr="00A031F7">
        <w:rPr>
          <w:color w:val="000000"/>
          <w:sz w:val="28"/>
          <w:szCs w:val="28"/>
        </w:rPr>
        <w:lastRenderedPageBreak/>
        <w:t>- мойка проезжей части автомобильных дорог и тротуаров при прогнозе понижения температуры воздуха в утренние и ночные часы до нуля градусов Цельсия и ниже;</w:t>
      </w:r>
    </w:p>
    <w:p w:rsidR="00087B67" w:rsidRPr="00A031F7" w:rsidRDefault="00087B67" w:rsidP="00087B67">
      <w:pPr>
        <w:ind w:firstLine="708"/>
        <w:jc w:val="both"/>
        <w:rPr>
          <w:color w:val="000000"/>
          <w:sz w:val="28"/>
          <w:szCs w:val="28"/>
        </w:rPr>
      </w:pPr>
      <w:r w:rsidRPr="00A031F7">
        <w:rPr>
          <w:color w:val="000000"/>
          <w:sz w:val="28"/>
          <w:szCs w:val="28"/>
        </w:rPr>
        <w:t>- у</w:t>
      </w:r>
      <w:r w:rsidRPr="00A031F7">
        <w:rPr>
          <w:sz w:val="28"/>
          <w:szCs w:val="28"/>
        </w:rPr>
        <w:t>тилизировать опавшую листву, сухую траву путем сжигания на территории жилой застройки, в скверах и парках</w:t>
      </w:r>
      <w:r w:rsidRPr="00A031F7">
        <w:rPr>
          <w:color w:val="000000"/>
          <w:sz w:val="28"/>
          <w:szCs w:val="28"/>
        </w:rPr>
        <w:t>.</w:t>
      </w:r>
    </w:p>
    <w:p w:rsidR="00087B67" w:rsidRPr="00A031F7" w:rsidRDefault="00087B67" w:rsidP="00087B67">
      <w:pPr>
        <w:ind w:firstLine="225"/>
        <w:jc w:val="both"/>
        <w:rPr>
          <w:color w:val="000000"/>
          <w:sz w:val="28"/>
          <w:szCs w:val="28"/>
        </w:rPr>
      </w:pPr>
      <w:r w:rsidRPr="00A031F7">
        <w:rPr>
          <w:color w:val="000000"/>
          <w:sz w:val="28"/>
          <w:szCs w:val="28"/>
        </w:rPr>
        <w:tab/>
        <w:t>12.2.8. Во время листопада на территориях парков, скверов и газонов, прилегающих к улицам и площадям, ежедневная уборка листьев обязательна.</w:t>
      </w:r>
    </w:p>
    <w:p w:rsidR="00087B67" w:rsidRPr="00A031F7" w:rsidRDefault="00087B67" w:rsidP="00087B67">
      <w:pPr>
        <w:ind w:firstLine="225"/>
        <w:jc w:val="both"/>
        <w:rPr>
          <w:color w:val="000000"/>
          <w:sz w:val="28"/>
          <w:szCs w:val="28"/>
        </w:rPr>
      </w:pPr>
      <w:r w:rsidRPr="00A031F7">
        <w:rPr>
          <w:color w:val="000000"/>
          <w:sz w:val="28"/>
          <w:szCs w:val="28"/>
        </w:rPr>
        <w:tab/>
        <w:t xml:space="preserve">12.2.9. Фасады зданий, сооружений, малые архитектурные формы следует регулярно очищать и промывать. Способ очистки и промывки необходимо выбирать в зависимости от материала, состояния поверхностей зданий (степень загрязнения, </w:t>
      </w:r>
      <w:proofErr w:type="gramStart"/>
      <w:r w:rsidRPr="00A031F7">
        <w:rPr>
          <w:color w:val="000000"/>
          <w:sz w:val="28"/>
          <w:szCs w:val="28"/>
        </w:rPr>
        <w:t>наличие</w:t>
      </w:r>
      <w:proofErr w:type="gramEnd"/>
      <w:r w:rsidRPr="00A031F7">
        <w:rPr>
          <w:color w:val="000000"/>
          <w:sz w:val="28"/>
          <w:szCs w:val="28"/>
        </w:rPr>
        <w:t xml:space="preserve"> выколов, разрушение покрытия и т.д.) и условий эксплуатации. </w:t>
      </w:r>
    </w:p>
    <w:p w:rsidR="00087B67" w:rsidRPr="00A031F7" w:rsidRDefault="00087B67" w:rsidP="00087B67">
      <w:pPr>
        <w:ind w:firstLine="708"/>
        <w:jc w:val="both"/>
        <w:rPr>
          <w:color w:val="000000"/>
          <w:sz w:val="28"/>
          <w:szCs w:val="28"/>
        </w:rPr>
      </w:pPr>
      <w:r w:rsidRPr="00A031F7">
        <w:rPr>
          <w:color w:val="000000"/>
          <w:sz w:val="28"/>
          <w:szCs w:val="28"/>
        </w:rPr>
        <w:t xml:space="preserve">Периодичность выполнения работ по очистке и промывке фасадов зданий, сооружений, малых архитектурных форм должна обеспечивать их эстетичный вид, отсутствие непредусмотренных архитектурно-планировочным заданием надписей, рисунков и т.п. </w:t>
      </w:r>
    </w:p>
    <w:p w:rsidR="00087B67" w:rsidRPr="00A031F7" w:rsidRDefault="00087B67" w:rsidP="00665DFD">
      <w:pPr>
        <w:ind w:firstLine="708"/>
        <w:jc w:val="both"/>
        <w:rPr>
          <w:sz w:val="28"/>
          <w:szCs w:val="28"/>
        </w:rPr>
      </w:pPr>
      <w:proofErr w:type="gramStart"/>
      <w:r w:rsidRPr="00A031F7">
        <w:rPr>
          <w:sz w:val="28"/>
          <w:szCs w:val="28"/>
        </w:rPr>
        <w:t>Физические и юридические лица, независимо от их организационно-правовых форм, обязаны обеспечить удаление с фасадов зданий, сооружений, малых архитектурных форм, находящихся у них на праве собственности, или по договору (соглашению) с собственником зданий, сооружений, малых архитектурных форм, или лицом, уполномоченным собственником,  незамедлительно (не позднее одного рабочего дня с момента нанесения (размещения)) информации, распространение которой запрещено или ограничено в соответствии с законодательством.</w:t>
      </w:r>
      <w:proofErr w:type="gramEnd"/>
    </w:p>
    <w:p w:rsidR="00087B67" w:rsidRPr="00A031F7" w:rsidRDefault="00087B67" w:rsidP="00087B67">
      <w:pPr>
        <w:ind w:firstLine="709"/>
        <w:jc w:val="both"/>
        <w:rPr>
          <w:color w:val="000000"/>
          <w:sz w:val="28"/>
          <w:szCs w:val="28"/>
        </w:rPr>
      </w:pPr>
      <w:r w:rsidRPr="00A031F7">
        <w:rPr>
          <w:color w:val="000000"/>
          <w:sz w:val="28"/>
          <w:szCs w:val="28"/>
        </w:rPr>
        <w:t>12.3. Зимняя уборка.</w:t>
      </w:r>
    </w:p>
    <w:p w:rsidR="00087B67" w:rsidRPr="00A031F7" w:rsidRDefault="00087B67" w:rsidP="00087B67">
      <w:pPr>
        <w:ind w:firstLine="709"/>
        <w:jc w:val="both"/>
        <w:rPr>
          <w:color w:val="000000"/>
          <w:sz w:val="28"/>
          <w:szCs w:val="28"/>
        </w:rPr>
      </w:pPr>
      <w:r w:rsidRPr="00A031F7">
        <w:rPr>
          <w:color w:val="000000"/>
          <w:sz w:val="28"/>
          <w:szCs w:val="28"/>
        </w:rPr>
        <w:t xml:space="preserve">12.3.1 </w:t>
      </w:r>
      <w:r w:rsidRPr="00A031F7">
        <w:rPr>
          <w:sz w:val="28"/>
          <w:szCs w:val="28"/>
        </w:rPr>
        <w:t>Зимняя уборка территории предусматривает реализацию комплекса работ и  мероприятий, осуществляемых собственниками земельных участков, обслуживающими  организациями, иными лицами, обеспечивающими содержание и уборку соответствующей территории, в границах, закрепленных за ними в соответствии с настоящими Правилами.</w:t>
      </w:r>
    </w:p>
    <w:p w:rsidR="00087B67" w:rsidRPr="00A031F7" w:rsidRDefault="00665DFD" w:rsidP="00087B6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12.3.2. Период зимней уборки </w:t>
      </w:r>
      <w:r w:rsidR="00087B67" w:rsidRPr="00A031F7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>с 16 октября по 15 апреля. В зависимости от</w:t>
      </w:r>
      <w:r w:rsidR="00087B67" w:rsidRPr="00A031F7">
        <w:rPr>
          <w:sz w:val="28"/>
          <w:szCs w:val="28"/>
        </w:rPr>
        <w:t xml:space="preserve"> погодных условий</w:t>
      </w:r>
      <w:r>
        <w:rPr>
          <w:sz w:val="28"/>
          <w:szCs w:val="28"/>
        </w:rPr>
        <w:t xml:space="preserve"> сроки зимней уборки могут быть</w:t>
      </w:r>
      <w:r w:rsidR="00087B67" w:rsidRPr="00A031F7">
        <w:rPr>
          <w:sz w:val="28"/>
          <w:szCs w:val="28"/>
        </w:rPr>
        <w:t xml:space="preserve"> изменены правовым актом администрации </w:t>
      </w:r>
      <w:r w:rsidR="00BC05CE" w:rsidRPr="00A031F7">
        <w:rPr>
          <w:sz w:val="28"/>
          <w:szCs w:val="28"/>
        </w:rPr>
        <w:t>сельского поселения «</w:t>
      </w:r>
      <w:r w:rsidR="00A031F7" w:rsidRPr="00A031F7">
        <w:rPr>
          <w:sz w:val="28"/>
          <w:szCs w:val="28"/>
        </w:rPr>
        <w:t>Вольдино</w:t>
      </w:r>
      <w:r w:rsidR="00087B67" w:rsidRPr="00A031F7">
        <w:rPr>
          <w:sz w:val="28"/>
          <w:szCs w:val="28"/>
        </w:rPr>
        <w:t>».</w:t>
      </w:r>
    </w:p>
    <w:p w:rsidR="00087B67" w:rsidRPr="00A031F7" w:rsidRDefault="00087B67" w:rsidP="00087B67">
      <w:pPr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         12.3.3. В период зимней уборки проводятся следующие мероприятия:</w:t>
      </w:r>
    </w:p>
    <w:p w:rsidR="00087B67" w:rsidRPr="00A031F7" w:rsidRDefault="00087B67" w:rsidP="00087B67">
      <w:pPr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</w:t>
      </w:r>
      <w:proofErr w:type="gramStart"/>
      <w:r w:rsidRPr="00A031F7">
        <w:rPr>
          <w:sz w:val="28"/>
          <w:szCs w:val="28"/>
        </w:rPr>
        <w:t>ежедневное</w:t>
      </w:r>
      <w:proofErr w:type="gramEnd"/>
      <w:r w:rsidRPr="00A031F7">
        <w:rPr>
          <w:sz w:val="28"/>
          <w:szCs w:val="28"/>
        </w:rPr>
        <w:t xml:space="preserve">  </w:t>
      </w:r>
      <w:proofErr w:type="spellStart"/>
      <w:r w:rsidRPr="00A031F7">
        <w:rPr>
          <w:sz w:val="28"/>
          <w:szCs w:val="28"/>
        </w:rPr>
        <w:t>прометание</w:t>
      </w:r>
      <w:proofErr w:type="spellEnd"/>
      <w:r w:rsidRPr="00A031F7">
        <w:rPr>
          <w:sz w:val="28"/>
          <w:szCs w:val="28"/>
        </w:rPr>
        <w:t xml:space="preserve"> территорий с твердым покрытием;</w:t>
      </w:r>
    </w:p>
    <w:p w:rsidR="00087B67" w:rsidRPr="00A031F7" w:rsidRDefault="00087B67" w:rsidP="00087B67">
      <w:pPr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ежедневный сбор мусора со всей территории - ежедневно;</w:t>
      </w:r>
    </w:p>
    <w:p w:rsidR="00087B67" w:rsidRPr="00A031F7" w:rsidRDefault="00087B67" w:rsidP="00087B67">
      <w:pPr>
        <w:ind w:firstLine="708"/>
        <w:rPr>
          <w:rFonts w:eastAsia="Calibri"/>
          <w:sz w:val="28"/>
          <w:szCs w:val="28"/>
          <w:shd w:val="clear" w:color="auto" w:fill="FCFCFC"/>
          <w:lang w:eastAsia="en-US"/>
        </w:rPr>
      </w:pPr>
      <w:r w:rsidRPr="00A031F7">
        <w:rPr>
          <w:rFonts w:eastAsia="Calibri"/>
          <w:sz w:val="28"/>
          <w:szCs w:val="28"/>
          <w:shd w:val="clear" w:color="auto" w:fill="FCFCFC"/>
          <w:lang w:eastAsia="en-US"/>
        </w:rPr>
        <w:t>- подметание снега при сильном снегопаде – каждые 3 часа;</w:t>
      </w:r>
    </w:p>
    <w:p w:rsidR="00087B67" w:rsidRPr="00A031F7" w:rsidRDefault="00087B67" w:rsidP="00087B67">
      <w:pPr>
        <w:jc w:val="both"/>
        <w:rPr>
          <w:sz w:val="28"/>
          <w:szCs w:val="28"/>
        </w:rPr>
      </w:pPr>
      <w:r w:rsidRPr="00A031F7">
        <w:rPr>
          <w:sz w:val="28"/>
          <w:szCs w:val="28"/>
        </w:rPr>
        <w:t>Формирование снежных валов и куч на заранее подготовленной  территории;</w:t>
      </w:r>
    </w:p>
    <w:p w:rsidR="00087B67" w:rsidRPr="00A031F7" w:rsidRDefault="00087B67" w:rsidP="00087B67">
      <w:pPr>
        <w:ind w:firstLine="708"/>
        <w:rPr>
          <w:rFonts w:eastAsia="Calibri"/>
          <w:sz w:val="28"/>
          <w:szCs w:val="28"/>
          <w:shd w:val="clear" w:color="auto" w:fill="FCFCFC"/>
          <w:lang w:eastAsia="en-US"/>
        </w:rPr>
      </w:pPr>
      <w:r w:rsidRPr="00A031F7">
        <w:rPr>
          <w:rFonts w:eastAsia="Calibri"/>
          <w:sz w:val="28"/>
          <w:szCs w:val="28"/>
          <w:shd w:val="clear" w:color="auto" w:fill="FCFCFC"/>
          <w:lang w:eastAsia="en-US"/>
        </w:rPr>
        <w:t>- уборка территорий в дни без снегопада – 1 раза в 3 дня;</w:t>
      </w:r>
    </w:p>
    <w:p w:rsidR="00087B67" w:rsidRPr="00A031F7" w:rsidRDefault="00087B67" w:rsidP="00087B67">
      <w:pPr>
        <w:ind w:firstLine="708"/>
        <w:rPr>
          <w:rFonts w:eastAsia="Calibri"/>
          <w:sz w:val="28"/>
          <w:szCs w:val="28"/>
          <w:shd w:val="clear" w:color="auto" w:fill="FCFCFC"/>
          <w:lang w:eastAsia="en-US"/>
        </w:rPr>
      </w:pPr>
      <w:r w:rsidRPr="00A031F7">
        <w:rPr>
          <w:rFonts w:eastAsia="Calibri"/>
          <w:sz w:val="28"/>
          <w:szCs w:val="28"/>
          <w:shd w:val="clear" w:color="auto" w:fill="FCFCFC"/>
          <w:lang w:eastAsia="en-US"/>
        </w:rPr>
        <w:t xml:space="preserve">- посыпка дорог и тротуаров </w:t>
      </w:r>
      <w:proofErr w:type="spellStart"/>
      <w:r w:rsidRPr="00A031F7">
        <w:rPr>
          <w:rFonts w:eastAsia="Calibri"/>
          <w:sz w:val="28"/>
          <w:szCs w:val="28"/>
          <w:shd w:val="clear" w:color="auto" w:fill="FCFCFC"/>
          <w:lang w:eastAsia="en-US"/>
        </w:rPr>
        <w:t>песко</w:t>
      </w:r>
      <w:proofErr w:type="spellEnd"/>
      <w:r w:rsidRPr="00A031F7">
        <w:rPr>
          <w:rFonts w:eastAsia="Calibri"/>
          <w:sz w:val="28"/>
          <w:szCs w:val="28"/>
          <w:shd w:val="clear" w:color="auto" w:fill="FCFCFC"/>
          <w:lang w:eastAsia="en-US"/>
        </w:rPr>
        <w:t>-соляной смесью – через день.</w:t>
      </w:r>
    </w:p>
    <w:p w:rsidR="00087B67" w:rsidRPr="00A031F7" w:rsidRDefault="00665DFD" w:rsidP="00087B67">
      <w:pPr>
        <w:jc w:val="both"/>
        <w:rPr>
          <w:sz w:val="28"/>
          <w:szCs w:val="28"/>
        </w:rPr>
      </w:pPr>
      <w:r>
        <w:rPr>
          <w:sz w:val="28"/>
          <w:szCs w:val="28"/>
        </w:rPr>
        <w:t>Скалывание</w:t>
      </w:r>
      <w:r w:rsidR="00087B67" w:rsidRPr="00A031F7">
        <w:rPr>
          <w:sz w:val="28"/>
          <w:szCs w:val="28"/>
        </w:rPr>
        <w:t xml:space="preserve"> образовавшейся наледи. Территория д</w:t>
      </w:r>
      <w:r>
        <w:rPr>
          <w:sz w:val="28"/>
          <w:szCs w:val="28"/>
        </w:rPr>
        <w:t xml:space="preserve">олжна быть очищена от снега и </w:t>
      </w:r>
      <w:r w:rsidR="00087B67" w:rsidRPr="00A031F7">
        <w:rPr>
          <w:sz w:val="28"/>
          <w:szCs w:val="28"/>
        </w:rPr>
        <w:t>наледи до твердого покрытия;</w:t>
      </w:r>
    </w:p>
    <w:p w:rsidR="00087B67" w:rsidRPr="00A031F7" w:rsidRDefault="00087B67" w:rsidP="00087B67">
      <w:pPr>
        <w:ind w:firstLine="708"/>
        <w:jc w:val="both"/>
        <w:rPr>
          <w:sz w:val="28"/>
          <w:szCs w:val="28"/>
          <w:shd w:val="clear" w:color="auto" w:fill="FCFCFC"/>
        </w:rPr>
      </w:pPr>
      <w:r w:rsidRPr="00A031F7">
        <w:rPr>
          <w:sz w:val="28"/>
          <w:szCs w:val="28"/>
        </w:rPr>
        <w:t xml:space="preserve">- </w:t>
      </w:r>
      <w:r w:rsidRPr="00A031F7">
        <w:rPr>
          <w:sz w:val="28"/>
          <w:szCs w:val="28"/>
          <w:shd w:val="clear" w:color="auto" w:fill="FCFCFC"/>
        </w:rPr>
        <w:t xml:space="preserve">очистка кровель – по мере выпадения снега, не допуская образования слоя более </w:t>
      </w:r>
      <w:smartTag w:uri="urn:schemas-microsoft-com:office:smarttags" w:element="metricconverter">
        <w:smartTagPr>
          <w:attr w:name="ProductID" w:val="10 см"/>
        </w:smartTagPr>
        <w:r w:rsidRPr="00A031F7">
          <w:rPr>
            <w:sz w:val="28"/>
            <w:szCs w:val="28"/>
            <w:shd w:val="clear" w:color="auto" w:fill="FCFCFC"/>
          </w:rPr>
          <w:t>10 см</w:t>
        </w:r>
      </w:smartTag>
      <w:r w:rsidRPr="00A031F7">
        <w:rPr>
          <w:sz w:val="28"/>
          <w:szCs w:val="28"/>
          <w:shd w:val="clear" w:color="auto" w:fill="FCFCFC"/>
        </w:rPr>
        <w:t>, но не реже чем 1 раз в месяц;</w:t>
      </w:r>
    </w:p>
    <w:p w:rsidR="00087B67" w:rsidRPr="00A031F7" w:rsidRDefault="00087B67" w:rsidP="00087B67">
      <w:pPr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lastRenderedPageBreak/>
        <w:t>- уборка мусора из урн по мере накопления, но не реже чем 1 раз в неделю;</w:t>
      </w:r>
    </w:p>
    <w:p w:rsidR="00087B67" w:rsidRPr="00A031F7" w:rsidRDefault="00087B67" w:rsidP="00087B67">
      <w:pPr>
        <w:ind w:firstLine="708"/>
        <w:jc w:val="both"/>
        <w:rPr>
          <w:sz w:val="28"/>
          <w:szCs w:val="28"/>
        </w:rPr>
      </w:pPr>
      <w:proofErr w:type="gramStart"/>
      <w:r w:rsidRPr="00A031F7">
        <w:rPr>
          <w:sz w:val="28"/>
          <w:szCs w:val="28"/>
        </w:rPr>
        <w:t xml:space="preserve">- вывоз снега с территорий, не позволяющих организовать хранение накопившегося объема  снега без  значительного  </w:t>
      </w:r>
      <w:proofErr w:type="spellStart"/>
      <w:r w:rsidRPr="00A031F7">
        <w:rPr>
          <w:sz w:val="28"/>
          <w:szCs w:val="28"/>
        </w:rPr>
        <w:t>зауживания</w:t>
      </w:r>
      <w:proofErr w:type="spellEnd"/>
      <w:r w:rsidRPr="00A031F7">
        <w:rPr>
          <w:sz w:val="28"/>
          <w:szCs w:val="28"/>
        </w:rPr>
        <w:t xml:space="preserve"> проезжей части и тротуаров;</w:t>
      </w:r>
      <w:proofErr w:type="gramEnd"/>
    </w:p>
    <w:p w:rsidR="00087B67" w:rsidRPr="00A031F7" w:rsidRDefault="00087B67" w:rsidP="00087B67">
      <w:pPr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в весенний период – рыхление снега и организация отвода талых вод;</w:t>
      </w:r>
    </w:p>
    <w:p w:rsidR="00087B67" w:rsidRPr="00A031F7" w:rsidRDefault="00087B67" w:rsidP="00087B67">
      <w:pPr>
        <w:ind w:firstLine="708"/>
        <w:jc w:val="both"/>
        <w:rPr>
          <w:sz w:val="28"/>
          <w:szCs w:val="28"/>
          <w:shd w:val="clear" w:color="auto" w:fill="FCFCFC"/>
        </w:rPr>
      </w:pPr>
      <w:r w:rsidRPr="00A031F7">
        <w:rPr>
          <w:sz w:val="28"/>
          <w:szCs w:val="28"/>
        </w:rPr>
        <w:t xml:space="preserve">- </w:t>
      </w:r>
      <w:r w:rsidRPr="00A031F7">
        <w:rPr>
          <w:sz w:val="28"/>
          <w:szCs w:val="28"/>
          <w:shd w:val="clear" w:color="auto" w:fill="FCFCFC"/>
        </w:rPr>
        <w:t xml:space="preserve">очистка кровель – по мере выпадения снега, не допуская образования слоя более </w:t>
      </w:r>
      <w:smartTag w:uri="urn:schemas-microsoft-com:office:smarttags" w:element="metricconverter">
        <w:smartTagPr>
          <w:attr w:name="ProductID" w:val="10 см"/>
        </w:smartTagPr>
        <w:r w:rsidRPr="00A031F7">
          <w:rPr>
            <w:sz w:val="28"/>
            <w:szCs w:val="28"/>
            <w:shd w:val="clear" w:color="auto" w:fill="FCFCFC"/>
          </w:rPr>
          <w:t>10 см</w:t>
        </w:r>
      </w:smartTag>
      <w:r w:rsidRPr="00A031F7">
        <w:rPr>
          <w:sz w:val="28"/>
          <w:szCs w:val="28"/>
          <w:shd w:val="clear" w:color="auto" w:fill="FCFCFC"/>
        </w:rPr>
        <w:t>.</w:t>
      </w:r>
    </w:p>
    <w:p w:rsidR="00087B67" w:rsidRPr="00A031F7" w:rsidRDefault="00087B67" w:rsidP="00087B67">
      <w:pPr>
        <w:tabs>
          <w:tab w:val="left" w:pos="851"/>
        </w:tabs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          12.3.4 Уборка снега с проезжей части дорог, тр</w:t>
      </w:r>
      <w:r w:rsidR="00665DFD">
        <w:rPr>
          <w:sz w:val="28"/>
          <w:szCs w:val="28"/>
        </w:rPr>
        <w:t>отуаров, парковок  (парковочных</w:t>
      </w:r>
      <w:r w:rsidRPr="00A031F7">
        <w:rPr>
          <w:sz w:val="28"/>
          <w:szCs w:val="28"/>
        </w:rPr>
        <w:t xml:space="preserve"> карманов) остановок и остановочных платформ наземного транс</w:t>
      </w:r>
      <w:r w:rsidR="00665DFD">
        <w:rPr>
          <w:sz w:val="28"/>
          <w:szCs w:val="28"/>
        </w:rPr>
        <w:t xml:space="preserve">порта должна производиться </w:t>
      </w:r>
      <w:r w:rsidRPr="00A031F7">
        <w:rPr>
          <w:sz w:val="28"/>
          <w:szCs w:val="28"/>
        </w:rPr>
        <w:t>регулярно с момента у</w:t>
      </w:r>
      <w:r w:rsidR="00665DFD">
        <w:rPr>
          <w:sz w:val="28"/>
          <w:szCs w:val="28"/>
        </w:rPr>
        <w:t xml:space="preserve">становления снежного покрова с </w:t>
      </w:r>
      <w:r w:rsidRPr="00A031F7">
        <w:rPr>
          <w:sz w:val="28"/>
          <w:szCs w:val="28"/>
        </w:rPr>
        <w:t>заключением договоров с землепользователями, арендаторами здани</w:t>
      </w:r>
      <w:r w:rsidR="00665DFD">
        <w:rPr>
          <w:sz w:val="28"/>
          <w:szCs w:val="28"/>
        </w:rPr>
        <w:t xml:space="preserve">й (участков), расположенных по </w:t>
      </w:r>
      <w:r w:rsidRPr="00A031F7">
        <w:rPr>
          <w:sz w:val="28"/>
          <w:szCs w:val="28"/>
        </w:rPr>
        <w:t>обеим сторонам дорог.</w:t>
      </w:r>
    </w:p>
    <w:p w:rsidR="00087B67" w:rsidRPr="00A031F7" w:rsidRDefault="00087B67" w:rsidP="00087B67">
      <w:pPr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          Во время снегопада уборка остановок и остановочных платформ наземного транспорта, расположенных на тротуарах, должна производиться два раза в сутки. Снег с остановок и остановочных платформ наземного транспорта, перекрестков, пешеходных переходов должен вывозиться  в течение суток.</w:t>
      </w:r>
    </w:p>
    <w:p w:rsidR="00087B67" w:rsidRPr="00A031F7" w:rsidRDefault="00087B67" w:rsidP="00087B67">
      <w:pPr>
        <w:tabs>
          <w:tab w:val="left" w:pos="709"/>
        </w:tabs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         12.3.5 Места расположения  </w:t>
      </w:r>
      <w:proofErr w:type="spellStart"/>
      <w:r w:rsidRPr="00A031F7">
        <w:rPr>
          <w:sz w:val="28"/>
          <w:szCs w:val="28"/>
        </w:rPr>
        <w:t>снегоотвалов</w:t>
      </w:r>
      <w:proofErr w:type="spellEnd"/>
      <w:r w:rsidRPr="00A031F7">
        <w:rPr>
          <w:sz w:val="28"/>
          <w:szCs w:val="28"/>
        </w:rPr>
        <w:t xml:space="preserve"> определяются  администрацией </w:t>
      </w:r>
      <w:r w:rsidR="00BC05CE" w:rsidRPr="00A031F7">
        <w:rPr>
          <w:sz w:val="28"/>
          <w:szCs w:val="28"/>
        </w:rPr>
        <w:t>сельского поселения «</w:t>
      </w:r>
      <w:r w:rsidR="00A031F7" w:rsidRPr="00A031F7">
        <w:rPr>
          <w:sz w:val="28"/>
          <w:szCs w:val="28"/>
        </w:rPr>
        <w:t>Вольдино</w:t>
      </w:r>
      <w:r w:rsidRPr="00A031F7">
        <w:rPr>
          <w:sz w:val="28"/>
          <w:szCs w:val="28"/>
        </w:rPr>
        <w:t>» до 1 октября.</w:t>
      </w:r>
    </w:p>
    <w:p w:rsidR="00087B67" w:rsidRPr="00A031F7" w:rsidRDefault="00087B67" w:rsidP="00087B67">
      <w:pPr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          Во время снегопада снег с проезжей части дорог должен  вывозиться  в </w:t>
      </w:r>
      <w:proofErr w:type="spellStart"/>
      <w:r w:rsidRPr="00A031F7">
        <w:rPr>
          <w:sz w:val="28"/>
          <w:szCs w:val="28"/>
        </w:rPr>
        <w:t>снегоотвал</w:t>
      </w:r>
      <w:proofErr w:type="spellEnd"/>
      <w:r w:rsidRPr="00A031F7">
        <w:rPr>
          <w:sz w:val="28"/>
          <w:szCs w:val="28"/>
        </w:rPr>
        <w:t xml:space="preserve"> не позднее 6 часов с момента его окончания. Не допускается прием на </w:t>
      </w:r>
      <w:proofErr w:type="spellStart"/>
      <w:r w:rsidRPr="00A031F7">
        <w:rPr>
          <w:sz w:val="28"/>
          <w:szCs w:val="28"/>
        </w:rPr>
        <w:t>снегоотвалы</w:t>
      </w:r>
      <w:proofErr w:type="spellEnd"/>
      <w:r w:rsidRPr="00A031F7">
        <w:rPr>
          <w:sz w:val="28"/>
          <w:szCs w:val="28"/>
        </w:rPr>
        <w:t xml:space="preserve">  снега, загрязненными отходами производства и потребления.</w:t>
      </w:r>
    </w:p>
    <w:p w:rsidR="00087B67" w:rsidRPr="00A031F7" w:rsidRDefault="00087B67" w:rsidP="00087B67">
      <w:pPr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          12.3.6</w:t>
      </w:r>
      <w:proofErr w:type="gramStart"/>
      <w:r w:rsidRPr="00A031F7">
        <w:rPr>
          <w:sz w:val="28"/>
          <w:szCs w:val="28"/>
        </w:rPr>
        <w:t xml:space="preserve">  З</w:t>
      </w:r>
      <w:proofErr w:type="gramEnd"/>
      <w:r w:rsidRPr="00A031F7">
        <w:rPr>
          <w:sz w:val="28"/>
          <w:szCs w:val="28"/>
        </w:rPr>
        <w:t>апрещается  вывозить и складировать  снег в местах, не согласованных в  установленном порядке.</w:t>
      </w:r>
    </w:p>
    <w:p w:rsidR="00087B67" w:rsidRPr="00A031F7" w:rsidRDefault="00087B67" w:rsidP="00087B67">
      <w:pPr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          12.3.7</w:t>
      </w:r>
      <w:proofErr w:type="gramStart"/>
      <w:r w:rsidRPr="00A031F7">
        <w:rPr>
          <w:sz w:val="28"/>
          <w:szCs w:val="28"/>
        </w:rPr>
        <w:t xml:space="preserve">  П</w:t>
      </w:r>
      <w:proofErr w:type="gramEnd"/>
      <w:r w:rsidRPr="00A031F7">
        <w:rPr>
          <w:sz w:val="28"/>
          <w:szCs w:val="28"/>
        </w:rPr>
        <w:t xml:space="preserve">ри уборке дорог необходимо обеспечить   сохранность опор наружного освещения, </w:t>
      </w:r>
      <w:proofErr w:type="spellStart"/>
      <w:r w:rsidRPr="00A031F7">
        <w:rPr>
          <w:sz w:val="28"/>
          <w:szCs w:val="28"/>
        </w:rPr>
        <w:t>приопорных</w:t>
      </w:r>
      <w:proofErr w:type="spellEnd"/>
      <w:r w:rsidRPr="00A031F7">
        <w:rPr>
          <w:sz w:val="28"/>
          <w:szCs w:val="28"/>
        </w:rPr>
        <w:t xml:space="preserve"> щитков, шкафов управления и иных сооружений, деревьев, кустарников, а также сохранность зеленых насаждений при  механизированной уборке снега вдоль  проезжей части.</w:t>
      </w:r>
    </w:p>
    <w:p w:rsidR="00087B67" w:rsidRPr="00A031F7" w:rsidRDefault="00087B67" w:rsidP="00087B67">
      <w:pPr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         12.3.8</w:t>
      </w:r>
      <w:proofErr w:type="gramStart"/>
      <w:r w:rsidRPr="00A031F7">
        <w:rPr>
          <w:sz w:val="28"/>
          <w:szCs w:val="28"/>
        </w:rPr>
        <w:t xml:space="preserve"> З</w:t>
      </w:r>
      <w:proofErr w:type="gramEnd"/>
      <w:r w:rsidRPr="00A031F7">
        <w:rPr>
          <w:sz w:val="28"/>
          <w:szCs w:val="28"/>
        </w:rPr>
        <w:t>апрещается:</w:t>
      </w:r>
    </w:p>
    <w:p w:rsidR="00087B67" w:rsidRPr="00A031F7" w:rsidRDefault="00087B67" w:rsidP="00087B67">
      <w:pPr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          - выдвигать или перемещать на проезжую часть дорог  общего пользования  и проездов снег, лед, счищенный с внутриквартирных проездов, дворовых территорий, территорий предприятий, организаций, строительных площадок, торговых объектов после 6:00, а также при отсутствии договора с лицом, осуществляющим </w:t>
      </w:r>
    </w:p>
    <w:p w:rsidR="00087B67" w:rsidRPr="00A031F7" w:rsidRDefault="00087B67" w:rsidP="00087B67">
      <w:pPr>
        <w:jc w:val="both"/>
        <w:rPr>
          <w:sz w:val="28"/>
          <w:szCs w:val="28"/>
        </w:rPr>
      </w:pPr>
      <w:r w:rsidRPr="00A031F7">
        <w:rPr>
          <w:sz w:val="28"/>
          <w:szCs w:val="28"/>
        </w:rPr>
        <w:t>уборку проезжей части;</w:t>
      </w:r>
    </w:p>
    <w:p w:rsidR="00087B67" w:rsidRPr="00A031F7" w:rsidRDefault="00087B67" w:rsidP="00087B67">
      <w:pPr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          - применять техническую соль и жидкий хлористый кальций  в качестве </w:t>
      </w:r>
      <w:proofErr w:type="spellStart"/>
      <w:r w:rsidRPr="00A031F7">
        <w:rPr>
          <w:sz w:val="28"/>
          <w:szCs w:val="28"/>
        </w:rPr>
        <w:t>противогололедного</w:t>
      </w:r>
      <w:proofErr w:type="spellEnd"/>
      <w:r w:rsidRPr="00A031F7">
        <w:rPr>
          <w:sz w:val="28"/>
          <w:szCs w:val="28"/>
        </w:rPr>
        <w:t xml:space="preserve"> реагента на тротуарах, посадочных площадках остановок пассажирского транспорта, в парках, скверах, дворах и прочих пешеходных  зонах и на территориях с зелеными насаждениями;</w:t>
      </w:r>
    </w:p>
    <w:p w:rsidR="00087B67" w:rsidRPr="00A031F7" w:rsidRDefault="00087B67" w:rsidP="00087B67">
      <w:pPr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          - переброска и перемещение загрязненного  </w:t>
      </w:r>
      <w:proofErr w:type="spellStart"/>
      <w:r w:rsidRPr="00A031F7">
        <w:rPr>
          <w:sz w:val="28"/>
          <w:szCs w:val="28"/>
        </w:rPr>
        <w:t>пескосоляными</w:t>
      </w:r>
      <w:proofErr w:type="spellEnd"/>
      <w:r w:rsidRPr="00A031F7">
        <w:rPr>
          <w:sz w:val="28"/>
          <w:szCs w:val="28"/>
        </w:rPr>
        <w:t xml:space="preserve"> смесями снега, а также сколотого льда на газоны, цветники, кустарники и другие  зеленые насаждения.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12.4. Содержание элементов благоустройства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lastRenderedPageBreak/>
        <w:t xml:space="preserve">12.4.1. </w:t>
      </w:r>
      <w:proofErr w:type="gramStart"/>
      <w:r w:rsidRPr="00A031F7">
        <w:rPr>
          <w:sz w:val="28"/>
          <w:szCs w:val="28"/>
        </w:rPr>
        <w:t>Физические и (или) юридические лица, независимо от их организационно-правовых форм, владеющие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собственником, обязаны обеспечить содержание элементов благоустройства (включая работы по восстановлению и ремонту памятников и мемориалов)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</w:t>
      </w:r>
      <w:proofErr w:type="gramEnd"/>
      <w:r w:rsidRPr="00A031F7">
        <w:rPr>
          <w:sz w:val="28"/>
          <w:szCs w:val="28"/>
        </w:rPr>
        <w:t xml:space="preserve">, настоящими Правилами. </w:t>
      </w:r>
    </w:p>
    <w:p w:rsidR="00087B67" w:rsidRPr="00A031F7" w:rsidRDefault="00087B67" w:rsidP="003C0F06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12.4.2. Строительство и установка оград, заборов, газонных и тротуарных ограждений, киосков, палаток, павильонов, ларьков, стендов для объявлений и других элементов благоустройства осуществляется в порядке, установленном законодательством РФ, субъекта РФ, нормативными правовыми актами органов местного самоуправления.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12.5. Строительство, установка и содержание малых архитектурных форм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12.5.1. Проектирование,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проектно-сметной документацией. Проектирование, изготовление и установка малых архитектурных форм в условиях сложившейся застройки осуществляются собственниками (владельцами) земельных участков или их арендаторами. Конструктивное решение малых архитектурных форм с целью обеспечения их устойчивости, безопасности эксплуатации, также их архитектурное и цветовое решение согласовываются с администрацией. </w:t>
      </w:r>
    </w:p>
    <w:p w:rsidR="00087B67" w:rsidRPr="00A031F7" w:rsidRDefault="00087B67" w:rsidP="003C0F06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12.5.2. Ответственность за содержание и ремонт малых архитектурных форм, а также осуществление контроля по обеспечению их устойчивости и безопасности использования возлагается на владельцев МАФ. </w:t>
      </w:r>
      <w:proofErr w:type="gramStart"/>
      <w:r w:rsidRPr="00A031F7">
        <w:rPr>
          <w:sz w:val="28"/>
          <w:szCs w:val="28"/>
        </w:rPr>
        <w:t>В случае, когда эксплуатация малой архитектурной формы представляет потенциальную угрозу безопасности жизни населения в связи с ее ненадлежащим содержанием владельцем, администрация имеет право по своей инициативе и за свой счет произвести демонтаж данной малой архитектурной формы с последующим возмещением материальных издержек и морального вреда за счет владельца малой архитектурной формы в установленном законом порядке.</w:t>
      </w:r>
      <w:proofErr w:type="gramEnd"/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12.6. Строительство, ремонт и содержание зданий (сооружений), индивидуальных домовладений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12.6.1.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12.6.2. Текущий и капитальный ремонт,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lastRenderedPageBreak/>
        <w:t>12.6.3. Юридические и физические лица - индивидуальные предприниматели, ведущие строительные, ремонтные работы обязаны: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устанавливать вокруг строительных площадок соответствующие типовые ограждения, габаритные указатели, дорожные знаки, направляющие и сигнальные устройства по согласованию с ОГИБДД ОМВД России по Усть-Куломскому району, обеспечить проезды для спецмашин, личного транспорта, проходы для пешеходов, обеспечить наружное освещение по периметру стройплощадки;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установить информационный щит с наименованием объекта, заказчика и подрядчика с указанием их адресов, телефонов, сроков строительства объекта; - строительный материал и оборудование складировать только в пределах стройплощадки, своевременно вывозить лишний грунт и мусор;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не допускать выезд со строительных площадок загрязненных машин и механизмов, содержать в чистоте и порядке прилегающую территорию к этим площадкам (на строительных территориях должна быть оборудована площадка с твердым покрытием и соответствующим инвентарем для очистки автомашин);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при проведении реконструкции, капитального и текущего ремонта нежилых помещений, расположенных в жилых зданиях, своевременно (не позднее 5-ти суток) вывозить строительный и бытовой мусор, не допуская повреждений зеленых зон, малых архитектурных форм и т.п., размещенных на территории домовладений. В случае повреждений - провести восстановительные работы за счет собственных средств.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12.6.4. После завершения работ строительный подрядчик обязан восстановить за свой счет нарушенные при производстве строительно-ремонтных работ объекты благоустройства в сроки, установленные администрацией.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12.6.5. Запрещается: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изменение фасадов зданий, связанное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без получения соответствующего разрешения администрации;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самовольное возведение хозяйственных и вспомогательных построек (дровяных сараев, гаражей, теплиц и т.п.) без получения соответствующего разрешения администрации;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установка на фасадах, а также на крышах рекламы, плакатов и других оформлений без получения соответствующего разрешения администрации; - применение номерных, указательных и домовых знаков с отклонением от установленного образца;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загромождение балконов, лоджий предметами домашнего обихода, легковоспламеняющимися веществами, крупногабаритными и тяжелыми предметами во избежание нарушения прочности несущих конструкций;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lastRenderedPageBreak/>
        <w:t>-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12.6.6. Владельцы, арендаторы нежилых помещений, расположенных в цокольных или на первых этажах жилых зданий, обязаны содержать витрины и фасады в соответствии с согласованными проектами. Оконные проемы должны быть закрыты жалюзийными шторами, если иное не предусмотрено проектом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12.6.7. Входы с фронтальной части зданий должно быть выполнены в едином стиле и цветовой гамме.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12.6.8. Собственники участков индивидуальной застройки обязаны: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содержать в надлежащем порядке (очищать, окрашивать) проходящие через участок водотоки, водосточные канавы в границах участков, не допускать подтопления соседних участков, тротуаров, улиц и проездов;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озеленять лицевые части участков;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устанавливать и содержать в порядке номерной знак дома (участка), а также знаки городской информации;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не допускать образования несанкционированных свалок бытовых отходов, долгосрочного складирования строительных или иных материалов, в случае необходимости заключать договоры с соответствующими организациями для вывоза мусора на полигоны для твердых бытовых отходов; </w:t>
      </w:r>
    </w:p>
    <w:p w:rsidR="00087B67" w:rsidRDefault="00087B67" w:rsidP="003C0F06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оборудовать участок в соответствии с требованиями пожарной безопасности. </w:t>
      </w:r>
    </w:p>
    <w:p w:rsidR="006A6237" w:rsidRDefault="006A6237" w:rsidP="003C0F06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12.7</w:t>
      </w:r>
      <w:r w:rsidRPr="004647BB">
        <w:rPr>
          <w:color w:val="FF0000"/>
          <w:sz w:val="28"/>
          <w:szCs w:val="28"/>
        </w:rPr>
        <w:t xml:space="preserve"> исключен</w:t>
      </w:r>
    </w:p>
    <w:p w:rsidR="003F6982" w:rsidRPr="003F6982" w:rsidRDefault="003F6982" w:rsidP="003C0F06">
      <w:pPr>
        <w:shd w:val="clear" w:color="auto" w:fill="FFFFFF"/>
        <w:ind w:firstLine="708"/>
        <w:jc w:val="both"/>
        <w:rPr>
          <w:i/>
          <w:sz w:val="28"/>
          <w:szCs w:val="28"/>
        </w:rPr>
      </w:pPr>
      <w:r w:rsidRPr="003F6982">
        <w:rPr>
          <w:i/>
          <w:sz w:val="28"/>
          <w:szCs w:val="28"/>
        </w:rPr>
        <w:t>(в редакции решения Совета СП «Вольдино» №</w:t>
      </w:r>
      <w:r w:rsidRPr="003F6982">
        <w:rPr>
          <w:bCs/>
          <w:i/>
          <w:sz w:val="28"/>
          <w:szCs w:val="20"/>
        </w:rPr>
        <w:t xml:space="preserve"> </w:t>
      </w:r>
      <w:r w:rsidRPr="003F6982">
        <w:rPr>
          <w:bCs/>
          <w:i/>
          <w:sz w:val="28"/>
          <w:szCs w:val="20"/>
          <w:lang w:val="en-US"/>
        </w:rPr>
        <w:t>IV</w:t>
      </w:r>
      <w:r w:rsidRPr="003F6982">
        <w:rPr>
          <w:bCs/>
          <w:i/>
          <w:sz w:val="28"/>
          <w:szCs w:val="20"/>
        </w:rPr>
        <w:t>-28/128 от 19.03.2020 г.)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12.8. Содержание и эксплуатация дорог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12.8.1.С целью сохранения дорожных покрытий на территории муниципального образования запрещаются: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подвоз груза волоком;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сбрасывание при погрузочно-разгрузочных работах на улицах рельсов, бревен, железных балок, труб, кирпича, других тяжелых предметов и складирование их;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перегон по улицам населенных пунктов, имеющим твердое покрытие, машин на гусеничном ходу;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движение и стоянка большегрузного транспорта на внутриквартальных пешеходных дорожках, тротуарах.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12.8.2.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lastRenderedPageBreak/>
        <w:t xml:space="preserve"> 12.8.3. Эксплуатация, текущий и капитальный ремонт дорожных знаков, разметки и иных объектов обеспечения безопасности уличного движения осуществляется специализированным организациям по согласованию с владельцами (собственниками) земельных участков, зданий и сооружений, а в спорных случаях - по решению суда. Самовольная установка дорожных знаков запрещена. </w:t>
      </w:r>
    </w:p>
    <w:p w:rsidR="00087B67" w:rsidRPr="00A031F7" w:rsidRDefault="00087B67" w:rsidP="003C0F06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12.8.4.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в исправном состоянии и закрытыми. Крышки люков, колодцев, расположенных на проезжей части улиц и тротуаров, в случае их повреждения или разрушения должны быть немедленно ограждены и в течение 6 часов восстановлены организациями, в ведении которых находятся коммуникации.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12.9. Содержание автотранспортных средств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12.9.1. Руководители автотранспортных предприятий, владельцы транспорта обязаны выпускать машины и другой транспорт на улицы населенных пунктов в чистом и технически исправном состоянии, производить качественную уборку и мойку подвижного состава перед выездом на линию и в течение дня по необходимости.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12.9.2. При наличии автомоек на территории муниципального образования, мойка автотранспорта осуществляется в специальных боксах, исключающих загрязнение окружающей среды.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12.9.3. Запрещается: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перевозка грузов без соблюдения мер безопасности, предотвращающих его падение;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движение по дорогам с усовершенствованным покрытием тракторов и других самоходных машин на гусеничном ходу;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производить ремонт автотранспорта с использованием лакокрасочных изделий, </w:t>
      </w:r>
      <w:proofErr w:type="spellStart"/>
      <w:r w:rsidRPr="00A031F7">
        <w:rPr>
          <w:sz w:val="28"/>
          <w:szCs w:val="28"/>
        </w:rPr>
        <w:t>горючесмазочных</w:t>
      </w:r>
      <w:proofErr w:type="spellEnd"/>
      <w:r w:rsidRPr="00A031F7">
        <w:rPr>
          <w:sz w:val="28"/>
          <w:szCs w:val="28"/>
        </w:rPr>
        <w:t xml:space="preserve"> средств в не отведенных для этого местах;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производить мойку транспортных средств в открытых водоемах, во дворах жилых домов;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парковка (стоянка) автотранспорта на газонах или участках зеленых насаждений, спортивных и детских игровых площадках, тротуарах, на местах, затрудняющих подъе</w:t>
      </w:r>
      <w:proofErr w:type="gramStart"/>
      <w:r w:rsidRPr="00A031F7">
        <w:rPr>
          <w:sz w:val="28"/>
          <w:szCs w:val="28"/>
        </w:rPr>
        <w:t>зд к пл</w:t>
      </w:r>
      <w:proofErr w:type="gramEnd"/>
      <w:r w:rsidRPr="00A031F7">
        <w:rPr>
          <w:sz w:val="28"/>
          <w:szCs w:val="28"/>
        </w:rPr>
        <w:t>ощадкам для складирования твердых бытовых отходов;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- движение транспортных средств по газонам, придомовым территориям с травяным и земляным покрытием, тротуарам и другим объектам благоустройства;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стоянка и хранение технически неисправных и разукомплектованных транспортных средств, а также их частей и агрегатов на придомовых территориях вне специально отведенных мест.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В случае невозможности установления владельца или непринятия им мер по удалению транспортного средства (его частей и агрегатов) последние подлежат вывозу в специально отведенные места для решения вопроса о признании их бесхозными в установленном законом порядке.</w:t>
      </w:r>
    </w:p>
    <w:p w:rsidR="00087B67" w:rsidRPr="00A031F7" w:rsidRDefault="00087B67" w:rsidP="003C0F06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lastRenderedPageBreak/>
        <w:t xml:space="preserve"> 12.9.4. При выборе места стоянки автотранспортных средств во дворах жилых домов их владельцы обязаны исходить из необходимости обеспечения беспрепятственного проезда и работы </w:t>
      </w:r>
      <w:proofErr w:type="spellStart"/>
      <w:r w:rsidRPr="00A031F7">
        <w:rPr>
          <w:sz w:val="28"/>
          <w:szCs w:val="28"/>
        </w:rPr>
        <w:t>спецавтотранспорта</w:t>
      </w:r>
      <w:proofErr w:type="spellEnd"/>
      <w:r w:rsidRPr="00A031F7">
        <w:rPr>
          <w:sz w:val="28"/>
          <w:szCs w:val="28"/>
        </w:rPr>
        <w:t xml:space="preserve">, снегоочистительной техники и исключения помех для доступа аварийных служб к источникам энергоснабжения, </w:t>
      </w:r>
      <w:proofErr w:type="spellStart"/>
      <w:r w:rsidRPr="00A031F7">
        <w:rPr>
          <w:sz w:val="28"/>
          <w:szCs w:val="28"/>
        </w:rPr>
        <w:t>тепловодоснабжения</w:t>
      </w:r>
      <w:proofErr w:type="spellEnd"/>
      <w:r w:rsidRPr="00A031F7">
        <w:rPr>
          <w:sz w:val="28"/>
          <w:szCs w:val="28"/>
        </w:rPr>
        <w:t xml:space="preserve">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4647BB">
        <w:rPr>
          <w:sz w:val="28"/>
          <w:szCs w:val="28"/>
        </w:rPr>
        <w:t>12.10. Озеленение территорий и содержание зеленых насаждений</w:t>
      </w:r>
      <w:r w:rsidRPr="00A031F7">
        <w:rPr>
          <w:sz w:val="28"/>
          <w:szCs w:val="28"/>
        </w:rPr>
        <w:t xml:space="preserve">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12.10.1. Озеленение территории, работы по содержанию и восстановлению парков, скверов, зеленых зон, содержание и охрану городских лесов и природных зон осуществляются специализированными организациями, имеющими соответствующие лицензии и право на проведение работ по уходу за зелѐными насаждениями (приветствуется инициатива жителей по поддержанию и улучшению зелѐных зон в населенных пунктах).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12.10.2. Новые посадки деревьев, кустарников на территориях улиц, площадей, парков и скверов, а также капитальный ремонт и реконструкция объектов ландшафтной архитектуры производятся только по проектам, согласованным с администрацией.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12.10.3. Физические и юридические лица, в собственности или в пользовании которых находятся земельные участки, обязаны обеспечить: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содержание и сохранность зеленых насаждений, находящихся на этих участках, а также на прилегающих территориях;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 </w:t>
      </w:r>
    </w:p>
    <w:p w:rsidR="00043790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по согласованию с администрацией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- информировать органы местного самоуправления обо всех случаях массового появления вредителей и болезней, принимать меры борьбы с ними, производить замазку ран и дупел на деревьях; </w:t>
      </w:r>
    </w:p>
    <w:p w:rsidR="00043790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проводить своевременный ремонт ограждений зеленых насаждений.</w:t>
      </w:r>
    </w:p>
    <w:p w:rsidR="00043790" w:rsidRPr="00891339" w:rsidRDefault="00087B67" w:rsidP="006A623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</w:t>
      </w:r>
      <w:r w:rsidR="00043790" w:rsidRPr="00891339">
        <w:rPr>
          <w:sz w:val="28"/>
          <w:szCs w:val="28"/>
        </w:rPr>
        <w:t>- проведение мероприятий по борьбе и недопущению распространения борщевика Сосновского с применением одного или нескольких методов:</w:t>
      </w:r>
    </w:p>
    <w:p w:rsidR="00043790" w:rsidRPr="00891339" w:rsidRDefault="00043790" w:rsidP="000437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1339">
        <w:rPr>
          <w:sz w:val="28"/>
          <w:szCs w:val="28"/>
        </w:rPr>
        <w:t>а) кошение, выкапывание растения с корневищем;</w:t>
      </w:r>
    </w:p>
    <w:p w:rsidR="00043790" w:rsidRPr="00891339" w:rsidRDefault="00043790" w:rsidP="000437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1339">
        <w:rPr>
          <w:sz w:val="28"/>
          <w:szCs w:val="28"/>
        </w:rPr>
        <w:t>б) применение укрывных затеняющих материалов;</w:t>
      </w:r>
    </w:p>
    <w:p w:rsidR="00043790" w:rsidRPr="00891339" w:rsidRDefault="00043790" w:rsidP="000437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1339">
        <w:rPr>
          <w:sz w:val="28"/>
          <w:szCs w:val="28"/>
        </w:rPr>
        <w:t>в</w:t>
      </w:r>
      <w:proofErr w:type="gramStart"/>
      <w:r w:rsidRPr="00891339">
        <w:rPr>
          <w:sz w:val="28"/>
          <w:szCs w:val="28"/>
        </w:rPr>
        <w:t>)в</w:t>
      </w:r>
      <w:proofErr w:type="gramEnd"/>
      <w:r w:rsidRPr="00891339">
        <w:rPr>
          <w:sz w:val="28"/>
          <w:szCs w:val="28"/>
        </w:rPr>
        <w:t xml:space="preserve">спашка и </w:t>
      </w:r>
      <w:proofErr w:type="spellStart"/>
      <w:r w:rsidRPr="00891339">
        <w:rPr>
          <w:sz w:val="28"/>
          <w:szCs w:val="28"/>
        </w:rPr>
        <w:t>дискование</w:t>
      </w:r>
      <w:proofErr w:type="spellEnd"/>
      <w:r w:rsidRPr="00891339">
        <w:rPr>
          <w:sz w:val="28"/>
          <w:szCs w:val="28"/>
        </w:rPr>
        <w:t xml:space="preserve"> с последующим засевом растениями-</w:t>
      </w:r>
      <w:proofErr w:type="spellStart"/>
      <w:r w:rsidRPr="00891339">
        <w:rPr>
          <w:sz w:val="28"/>
          <w:szCs w:val="28"/>
        </w:rPr>
        <w:t>рекультивантами</w:t>
      </w:r>
      <w:proofErr w:type="spellEnd"/>
      <w:r w:rsidRPr="00891339">
        <w:rPr>
          <w:sz w:val="28"/>
          <w:szCs w:val="28"/>
        </w:rPr>
        <w:t>;</w:t>
      </w:r>
    </w:p>
    <w:p w:rsidR="00043790" w:rsidRDefault="00043790" w:rsidP="000437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1339">
        <w:rPr>
          <w:sz w:val="28"/>
          <w:szCs w:val="28"/>
        </w:rPr>
        <w:t xml:space="preserve">г) применение гербицидов на основе </w:t>
      </w:r>
      <w:proofErr w:type="spellStart"/>
      <w:r w:rsidR="00891339" w:rsidRPr="00891339">
        <w:rPr>
          <w:sz w:val="28"/>
          <w:szCs w:val="28"/>
        </w:rPr>
        <w:t>глифосата</w:t>
      </w:r>
      <w:proofErr w:type="spellEnd"/>
      <w:r w:rsidR="00891339" w:rsidRPr="00891339">
        <w:rPr>
          <w:sz w:val="28"/>
          <w:szCs w:val="28"/>
        </w:rPr>
        <w:t>.</w:t>
      </w:r>
    </w:p>
    <w:p w:rsidR="00891339" w:rsidRPr="003F6982" w:rsidRDefault="00891339" w:rsidP="00891339">
      <w:pPr>
        <w:shd w:val="clear" w:color="auto" w:fill="FFFFFF"/>
        <w:ind w:firstLine="708"/>
        <w:jc w:val="both"/>
        <w:rPr>
          <w:i/>
          <w:sz w:val="28"/>
          <w:szCs w:val="28"/>
        </w:rPr>
      </w:pPr>
      <w:r w:rsidRPr="003F6982">
        <w:rPr>
          <w:i/>
          <w:sz w:val="28"/>
          <w:szCs w:val="28"/>
        </w:rPr>
        <w:t>(в редакции решения Совета СП «Вольдино» №</w:t>
      </w:r>
      <w:r w:rsidRPr="003F6982">
        <w:rPr>
          <w:bCs/>
          <w:i/>
          <w:sz w:val="28"/>
          <w:szCs w:val="20"/>
        </w:rPr>
        <w:t xml:space="preserve"> </w:t>
      </w:r>
      <w:r w:rsidRPr="003F6982">
        <w:rPr>
          <w:bCs/>
          <w:i/>
          <w:sz w:val="28"/>
          <w:szCs w:val="20"/>
          <w:lang w:val="en-US"/>
        </w:rPr>
        <w:t>IV</w:t>
      </w:r>
      <w:r w:rsidRPr="003F6982">
        <w:rPr>
          <w:bCs/>
          <w:i/>
          <w:sz w:val="28"/>
          <w:szCs w:val="20"/>
        </w:rPr>
        <w:t>-28/128 от 19.03.2020 г.)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12.10.4. На площадях зеленых насаждений запрещается: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ходить и лежать на газонах и в молодых лесных посадках;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ломать деревья, кустарники, сучья и ветви, срывать листья и цветы, сбивать и собирать плоды; -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lastRenderedPageBreak/>
        <w:t xml:space="preserve"> разбивать палатки и разводить костры;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засорять газоны, цветники, дорожки и водоемы;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портить скульптуры, скамейки, ограды;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ездить на велосипедах, мотоциклах, лошадях, тракторах и автомашинах;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мыть автотранспортные средства, стирать белье, а также купать животных в водоемах, расположенных на территории зеленых насаждений;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парковать автотранспортные средства на газонах;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пасти скот;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устраивать ледяные катки и снежные горки, кататься на лыжах, коньках, санях, организовывать игры, танцы, за исключением мест, отведенных для этих целей;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производить строительные и ремонтные работы без ограждений насаждений щитами, гарантирующими защиту их от повреждений;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A031F7">
          <w:rPr>
            <w:sz w:val="28"/>
            <w:szCs w:val="28"/>
          </w:rPr>
          <w:t>1,5 м</w:t>
        </w:r>
      </w:smartTag>
      <w:r w:rsidRPr="00A031F7">
        <w:rPr>
          <w:sz w:val="28"/>
          <w:szCs w:val="28"/>
        </w:rPr>
        <w:t xml:space="preserve"> от ствола и засыпать шейки деревьев землей или строительным мусором;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добывать растительную землю, песок и производить другие раскопки;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- выгуливать и отпускать с поводка собак в парках, лесопарках, скверах и иных территориях зеленых насаждений.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12.10.5. Запрещается самовольная вырубка деревьев и кустарников.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12.10.6. Вырубка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администрации.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12.10.7.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насаждений, виновные лица возмещают убытки в соответствии с действующим законодательством.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12.10.8. За вынужденную вырубку крупномерных деревьев и кустарников, связанных с застройкой или прокладкой подземных коммуникаций, берется восстановительная стоимость. Выдача разрешения на снос деревьев и кустарников производится после оплаты восстановительной </w:t>
      </w:r>
      <w:r w:rsidRPr="00A031F7">
        <w:rPr>
          <w:sz w:val="28"/>
          <w:szCs w:val="28"/>
        </w:rPr>
        <w:lastRenderedPageBreak/>
        <w:t xml:space="preserve">стоимости. Если указанные насаждения подлежат пересадке, выдача разрешения производится без уплаты восстановительной стоимости.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12.10.9. Размер восстановительной стоимости зеленых насаждений и место посадок определяются администрацией муниципального образования в соответствии с законодательством и действующими нормативно – правовыми актами. Восстановительная стоимость зеленых насаждений зачисляется в бюджет муниципального образования.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12.10.10. Учет, содержание, клеймение, снос, обрезку, пересадку деревьев и кустарников производится силами и средствами: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специализированной организации - на улицах, по которым проходят маршруты пассажирского транспорта;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жилищно-эксплуатационных организаций - на </w:t>
      </w:r>
      <w:proofErr w:type="spellStart"/>
      <w:r w:rsidRPr="00A031F7">
        <w:rPr>
          <w:sz w:val="28"/>
          <w:szCs w:val="28"/>
        </w:rPr>
        <w:t>внутридворовых</w:t>
      </w:r>
      <w:proofErr w:type="spellEnd"/>
      <w:r w:rsidRPr="00A031F7">
        <w:rPr>
          <w:sz w:val="28"/>
          <w:szCs w:val="28"/>
        </w:rPr>
        <w:t xml:space="preserve"> территориях многоэтажной жилой застройки;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лесхоза или иной специализированной организации - в городских лесах.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рекомендуется определять по ценам на здоровые деревья.</w:t>
      </w:r>
    </w:p>
    <w:p w:rsidR="00087B67" w:rsidRDefault="00087B67" w:rsidP="003C0F06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12.10.11. Снос деревьев, кроме ценных пород деревьев, и кустарников в зоне индивидуальной застройки осуществляется собственникам земельных участков самостоятельно за счет собственных средств. </w:t>
      </w:r>
    </w:p>
    <w:p w:rsidR="00666112" w:rsidRDefault="00666112" w:rsidP="003C0F0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12.11. Освещение территории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12.11.1. Улицы, дороги, площади, мосты, пешеходные дорожки, общественные и рекреационные территории, территории жилых дворов, территории промышленных и коммунальных организаций, а также номерные знаки жилых и общественных зданий, дорожные знаки и указатели, элементы информации и витрины должны освещаться в темное время суток. Обязанность по освещению данных объектов, содержанию и эксплуатации элементов наружного освещения возлагается на их собственников или уполномоченных собственником лиц.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12.11.2. Освещение территории муниципального образования осуществляется </w:t>
      </w:r>
      <w:proofErr w:type="spellStart"/>
      <w:r w:rsidRPr="00A031F7">
        <w:rPr>
          <w:sz w:val="28"/>
          <w:szCs w:val="28"/>
        </w:rPr>
        <w:t>энергоснабжающими</w:t>
      </w:r>
      <w:proofErr w:type="spellEnd"/>
      <w:r w:rsidRPr="00A031F7">
        <w:rPr>
          <w:sz w:val="28"/>
          <w:szCs w:val="28"/>
        </w:rPr>
        <w:t xml:space="preserve"> организациями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12.11.3.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12.11.4. Декоративная вечерняя подсветка фасадов зданий и сооружений, имеющих ответственное градостроительное значение, осуществляется по согласованию администрацией, а также с собственниками (владельцами) этих зданий и сооружений.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lastRenderedPageBreak/>
        <w:t xml:space="preserve"> 12.11.5. Праздничная иллюминация главных улиц, площадей выполняется собственниками (владельцами) в соответствии с утвержденным администрацией планом праздничного оформления. </w:t>
      </w:r>
    </w:p>
    <w:p w:rsidR="00087B67" w:rsidRPr="00A031F7" w:rsidRDefault="00087B67" w:rsidP="003C0F06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12.11.6. Включение и выключение наружного освещения производится по   утвержденному администрацией </w:t>
      </w:r>
      <w:r w:rsidR="00FB64B1" w:rsidRPr="00A031F7">
        <w:rPr>
          <w:sz w:val="28"/>
          <w:szCs w:val="28"/>
        </w:rPr>
        <w:t>сельского поселения «</w:t>
      </w:r>
      <w:r w:rsidR="00A031F7" w:rsidRPr="00A031F7">
        <w:rPr>
          <w:sz w:val="28"/>
          <w:szCs w:val="28"/>
        </w:rPr>
        <w:t>Вольдино</w:t>
      </w:r>
      <w:r w:rsidRPr="00A031F7">
        <w:rPr>
          <w:sz w:val="28"/>
          <w:szCs w:val="28"/>
        </w:rPr>
        <w:t xml:space="preserve">» графику. </w:t>
      </w:r>
      <w:r w:rsidRPr="0025070F">
        <w:rPr>
          <w:sz w:val="28"/>
          <w:szCs w:val="28"/>
        </w:rPr>
        <w:t>Допускается частичное отключение освещения в ночное время.</w:t>
      </w:r>
    </w:p>
    <w:p w:rsidR="00087B67" w:rsidRPr="00F657B5" w:rsidRDefault="00087B67" w:rsidP="00087B67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F657B5">
        <w:rPr>
          <w:color w:val="FF0000"/>
          <w:sz w:val="28"/>
          <w:szCs w:val="28"/>
        </w:rPr>
        <w:t>12.12. Содержание животных.</w:t>
      </w:r>
    </w:p>
    <w:p w:rsidR="00087B67" w:rsidRPr="00F657B5" w:rsidRDefault="00087B67" w:rsidP="00087B67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F657B5">
        <w:rPr>
          <w:color w:val="FF0000"/>
          <w:sz w:val="28"/>
          <w:szCs w:val="28"/>
        </w:rPr>
        <w:t xml:space="preserve">12.12.1. </w:t>
      </w:r>
      <w:r w:rsidR="006A6237">
        <w:rPr>
          <w:color w:val="FF0000"/>
          <w:sz w:val="28"/>
          <w:szCs w:val="28"/>
        </w:rPr>
        <w:t>исключен</w:t>
      </w:r>
    </w:p>
    <w:p w:rsidR="00087B67" w:rsidRPr="00F657B5" w:rsidRDefault="00087B67" w:rsidP="006A6237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F657B5">
        <w:rPr>
          <w:color w:val="FF0000"/>
          <w:sz w:val="28"/>
          <w:szCs w:val="28"/>
        </w:rPr>
        <w:t xml:space="preserve"> 12.12.2. </w:t>
      </w:r>
      <w:r w:rsidR="006A6237">
        <w:rPr>
          <w:color w:val="FF0000"/>
          <w:sz w:val="28"/>
          <w:szCs w:val="28"/>
        </w:rPr>
        <w:t>исключен</w:t>
      </w:r>
    </w:p>
    <w:p w:rsidR="00087B67" w:rsidRPr="00314AF5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314AF5">
        <w:rPr>
          <w:sz w:val="28"/>
          <w:szCs w:val="28"/>
        </w:rPr>
        <w:t xml:space="preserve">12.12.3. Выгул домашних животных должен осуществляться на специально оборудованных огораживаемых площадках. </w:t>
      </w:r>
      <w:proofErr w:type="gramStart"/>
      <w:r w:rsidRPr="00314AF5">
        <w:rPr>
          <w:sz w:val="28"/>
          <w:szCs w:val="28"/>
        </w:rPr>
        <w:t xml:space="preserve">Расстояние от границы площадки для выгула до жилых и общественных зданий должно быть не менее </w:t>
      </w:r>
      <w:smartTag w:uri="urn:schemas-microsoft-com:office:smarttags" w:element="metricconverter">
        <w:smartTagPr>
          <w:attr w:name="ProductID" w:val="25 м"/>
        </w:smartTagPr>
        <w:r w:rsidRPr="00314AF5">
          <w:rPr>
            <w:sz w:val="28"/>
            <w:szCs w:val="28"/>
          </w:rPr>
          <w:t>25 м</w:t>
        </w:r>
      </w:smartTag>
      <w:r w:rsidRPr="00314AF5">
        <w:rPr>
          <w:sz w:val="28"/>
          <w:szCs w:val="28"/>
        </w:rPr>
        <w:t xml:space="preserve">, до детских учреждений, школ, детских, спортивных площадок, площадок отдыха - не менее </w:t>
      </w:r>
      <w:smartTag w:uri="urn:schemas-microsoft-com:office:smarttags" w:element="metricconverter">
        <w:smartTagPr>
          <w:attr w:name="ProductID" w:val="40 м"/>
        </w:smartTagPr>
        <w:r w:rsidRPr="00314AF5">
          <w:rPr>
            <w:sz w:val="28"/>
            <w:szCs w:val="28"/>
          </w:rPr>
          <w:t>40 м</w:t>
        </w:r>
      </w:smartTag>
      <w:r w:rsidRPr="00314AF5">
        <w:rPr>
          <w:sz w:val="28"/>
          <w:szCs w:val="28"/>
        </w:rPr>
        <w:t xml:space="preserve">. Ограждение специальной площадки для выгула должно быть высотой не менее </w:t>
      </w:r>
      <w:smartTag w:uri="urn:schemas-microsoft-com:office:smarttags" w:element="metricconverter">
        <w:smartTagPr>
          <w:attr w:name="ProductID" w:val="2,0 м"/>
        </w:smartTagPr>
        <w:r w:rsidRPr="00314AF5">
          <w:rPr>
            <w:sz w:val="28"/>
            <w:szCs w:val="28"/>
          </w:rPr>
          <w:t>2,0 м</w:t>
        </w:r>
      </w:smartTag>
      <w:r w:rsidRPr="00314AF5">
        <w:rPr>
          <w:sz w:val="28"/>
          <w:szCs w:val="28"/>
        </w:rPr>
        <w:t>. Расстояние между элементами и секциями ограждения, его нижним краем и землей не должно позволять животному покинуть площадку или</w:t>
      </w:r>
      <w:proofErr w:type="gramEnd"/>
      <w:r w:rsidRPr="00314AF5">
        <w:rPr>
          <w:sz w:val="28"/>
          <w:szCs w:val="28"/>
        </w:rPr>
        <w:t xml:space="preserve"> причинить себе травму. На территории площадки для выгула должен быть предусмотрен информационный стенд с правилами пользования площадкой. Покрытие поверхности площадки для выгула должно иметь выровненную поверхность, не травмирующую конечности животных, а также быть удобным для регулярной уборки и обновления. Разрешается выгуливать собак без поводка и намордника только, если площадка огорожена.</w:t>
      </w:r>
    </w:p>
    <w:p w:rsidR="00087B67" w:rsidRPr="00314AF5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314AF5">
        <w:rPr>
          <w:sz w:val="28"/>
          <w:szCs w:val="28"/>
        </w:rPr>
        <w:t xml:space="preserve"> 12.12.4. При отсутствии специально оборудованных площадок, выгул домашних животных допускается на пустырях и других малолюдных местах.</w:t>
      </w:r>
    </w:p>
    <w:p w:rsidR="00087B67" w:rsidRPr="00F657B5" w:rsidRDefault="00087B67" w:rsidP="00087B67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F657B5">
        <w:rPr>
          <w:color w:val="FF0000"/>
          <w:sz w:val="28"/>
          <w:szCs w:val="28"/>
        </w:rPr>
        <w:t xml:space="preserve"> 12.12.5. </w:t>
      </w:r>
      <w:r w:rsidR="006A6237">
        <w:rPr>
          <w:color w:val="FF0000"/>
          <w:sz w:val="28"/>
          <w:szCs w:val="28"/>
        </w:rPr>
        <w:t>исключен</w:t>
      </w:r>
    </w:p>
    <w:p w:rsidR="00087B67" w:rsidRPr="00F657B5" w:rsidRDefault="006A6237" w:rsidP="00087B67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087B67" w:rsidRPr="00F657B5">
        <w:rPr>
          <w:color w:val="FF0000"/>
          <w:sz w:val="28"/>
          <w:szCs w:val="28"/>
        </w:rPr>
        <w:t xml:space="preserve">12.12.6. </w:t>
      </w:r>
      <w:r>
        <w:rPr>
          <w:color w:val="FF0000"/>
          <w:sz w:val="28"/>
          <w:szCs w:val="28"/>
        </w:rPr>
        <w:t>исключен</w:t>
      </w:r>
    </w:p>
    <w:p w:rsidR="00087B67" w:rsidRDefault="006A6237" w:rsidP="006A6237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087B67" w:rsidRPr="00F657B5">
        <w:rPr>
          <w:color w:val="FF0000"/>
          <w:sz w:val="28"/>
          <w:szCs w:val="28"/>
        </w:rPr>
        <w:t xml:space="preserve">12.12.7. </w:t>
      </w:r>
      <w:r>
        <w:rPr>
          <w:color w:val="FF0000"/>
          <w:sz w:val="28"/>
          <w:szCs w:val="28"/>
        </w:rPr>
        <w:t>исключен</w:t>
      </w:r>
    </w:p>
    <w:p w:rsidR="003F6982" w:rsidRPr="003F6982" w:rsidRDefault="003F6982" w:rsidP="003F6982">
      <w:pPr>
        <w:shd w:val="clear" w:color="auto" w:fill="FFFFFF"/>
        <w:ind w:firstLine="708"/>
        <w:jc w:val="both"/>
        <w:rPr>
          <w:i/>
          <w:sz w:val="28"/>
          <w:szCs w:val="28"/>
        </w:rPr>
      </w:pPr>
      <w:r w:rsidRPr="003F6982">
        <w:rPr>
          <w:i/>
          <w:sz w:val="28"/>
          <w:szCs w:val="28"/>
        </w:rPr>
        <w:t>(в редакции решения Совета СП «Вольдино» №</w:t>
      </w:r>
      <w:r w:rsidRPr="003F6982">
        <w:rPr>
          <w:bCs/>
          <w:i/>
          <w:sz w:val="28"/>
          <w:szCs w:val="20"/>
        </w:rPr>
        <w:t xml:space="preserve"> </w:t>
      </w:r>
      <w:r w:rsidRPr="003F6982">
        <w:rPr>
          <w:bCs/>
          <w:i/>
          <w:sz w:val="28"/>
          <w:szCs w:val="20"/>
          <w:lang w:val="en-US"/>
        </w:rPr>
        <w:t>IV</w:t>
      </w:r>
      <w:r w:rsidRPr="003F6982">
        <w:rPr>
          <w:bCs/>
          <w:i/>
          <w:sz w:val="28"/>
          <w:szCs w:val="20"/>
        </w:rPr>
        <w:t>-28/128 от 19.03.2020 г.)</w:t>
      </w:r>
    </w:p>
    <w:p w:rsidR="00087B67" w:rsidRPr="00F657B5" w:rsidRDefault="00087B67" w:rsidP="00087B67">
      <w:pPr>
        <w:shd w:val="clear" w:color="auto" w:fill="FFFFFF"/>
        <w:ind w:firstLine="708"/>
        <w:jc w:val="both"/>
        <w:rPr>
          <w:color w:val="FF0000"/>
          <w:sz w:val="16"/>
          <w:szCs w:val="16"/>
        </w:rPr>
      </w:pPr>
    </w:p>
    <w:p w:rsidR="00087B67" w:rsidRPr="00A031F7" w:rsidRDefault="00087B67" w:rsidP="003C0F06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13. ОСОБЫЕ ТРЕБОВАНИЯ К ДОСТУПНОСТИ ГОРОДСКОЙ СРЕДЫ ДЛЯ МАЛОМОБИЛЬНЫХ ГРУПП НАСЕЛЕНИЯ</w:t>
      </w:r>
    </w:p>
    <w:p w:rsidR="00087B67" w:rsidRPr="00A031F7" w:rsidRDefault="003C0F06" w:rsidP="00087B67">
      <w:pPr>
        <w:shd w:val="clear" w:color="auto" w:fill="FFFFFF"/>
        <w:spacing w:line="315" w:lineRule="atLeast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13.1. </w:t>
      </w:r>
      <w:proofErr w:type="gramStart"/>
      <w:r w:rsidR="00087B67" w:rsidRPr="00A031F7">
        <w:rPr>
          <w:spacing w:val="2"/>
          <w:sz w:val="28"/>
          <w:szCs w:val="28"/>
        </w:rPr>
        <w:t>При разработке проектов планировки и застройки территории сельского поселения, формировании жилых и рекреационных зон, проектов реконструкции и строительства дорог, объектов транспортной инфраструктуры, зданий, сооружений и других объектов социальной инфраструктуры (лечебно-профилактических, торговых, культурно-зрелищных и других учреждений), земельных участков учитываются потребности инвалидов и других маломобильных категорий граждан (людей пожилого возраста, инвалидов с нарушениями опорно-двигательного аппарата, слуха, дефектами зрения и т.д.).</w:t>
      </w:r>
      <w:proofErr w:type="gramEnd"/>
    </w:p>
    <w:p w:rsidR="00E14D08" w:rsidRPr="00A031F7" w:rsidRDefault="00087B67" w:rsidP="00087B67">
      <w:pPr>
        <w:shd w:val="clear" w:color="auto" w:fill="FFFFFF"/>
        <w:spacing w:line="315" w:lineRule="atLeast"/>
        <w:ind w:firstLine="851"/>
        <w:jc w:val="both"/>
        <w:rPr>
          <w:spacing w:val="2"/>
          <w:sz w:val="28"/>
          <w:szCs w:val="28"/>
        </w:rPr>
      </w:pPr>
      <w:r w:rsidRPr="00A031F7">
        <w:rPr>
          <w:spacing w:val="2"/>
          <w:sz w:val="28"/>
          <w:szCs w:val="28"/>
        </w:rPr>
        <w:t xml:space="preserve">13.2. </w:t>
      </w:r>
      <w:proofErr w:type="gramStart"/>
      <w:r w:rsidRPr="00A031F7">
        <w:rPr>
          <w:spacing w:val="2"/>
          <w:sz w:val="28"/>
          <w:szCs w:val="28"/>
        </w:rPr>
        <w:t xml:space="preserve">Объекты социальной и транспортной инфраструктуры оснащаются за счет средств правообладателей указанных объектов техническими средствами для обеспечения доступа в них маломобильных категорий граждан (нормативные пандусы, поручни, подъемники и другие </w:t>
      </w:r>
      <w:r w:rsidRPr="00A031F7">
        <w:rPr>
          <w:spacing w:val="2"/>
          <w:sz w:val="28"/>
          <w:szCs w:val="28"/>
        </w:rPr>
        <w:lastRenderedPageBreak/>
        <w:t>приспособления, информационное оборудование для людей с ограничениями слуха, зрения и др.), а земельные участки, проезжие части, тротуары приспосабливаются для беспрепятственного передвижения по ним маломобильных групп, в том числе за счет изменения параметров</w:t>
      </w:r>
      <w:proofErr w:type="gramEnd"/>
      <w:r w:rsidRPr="00A031F7">
        <w:rPr>
          <w:spacing w:val="2"/>
          <w:sz w:val="28"/>
          <w:szCs w:val="28"/>
        </w:rPr>
        <w:t xml:space="preserve"> проходов и проездов, качества поверхности путей передвижения и т.д.</w:t>
      </w:r>
    </w:p>
    <w:p w:rsidR="00E14D08" w:rsidRPr="00A031F7" w:rsidRDefault="00087B67" w:rsidP="00087B67">
      <w:pPr>
        <w:shd w:val="clear" w:color="auto" w:fill="FFFFFF"/>
        <w:spacing w:line="315" w:lineRule="atLeast"/>
        <w:ind w:firstLine="851"/>
        <w:jc w:val="both"/>
        <w:rPr>
          <w:spacing w:val="2"/>
          <w:sz w:val="28"/>
          <w:szCs w:val="28"/>
        </w:rPr>
      </w:pPr>
      <w:r w:rsidRPr="00A031F7">
        <w:rPr>
          <w:spacing w:val="2"/>
          <w:sz w:val="28"/>
          <w:szCs w:val="28"/>
        </w:rPr>
        <w:t>13.3. Основные пешеходные направления по пути движения школьников, инвалидов и пожилых людей освещаются.</w:t>
      </w:r>
    </w:p>
    <w:p w:rsidR="00087B67" w:rsidRPr="00A031F7" w:rsidRDefault="003C0F06" w:rsidP="00087B67">
      <w:pPr>
        <w:shd w:val="clear" w:color="auto" w:fill="FFFFFF"/>
        <w:spacing w:line="315" w:lineRule="atLeast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13.4. </w:t>
      </w:r>
      <w:r w:rsidR="00087B67" w:rsidRPr="00A031F7">
        <w:rPr>
          <w:spacing w:val="2"/>
          <w:sz w:val="28"/>
          <w:szCs w:val="28"/>
        </w:rPr>
        <w:t xml:space="preserve"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при новом строительстве в соответствии с утвержденной проектной документацией либо в рамках </w:t>
      </w:r>
      <w:proofErr w:type="gramStart"/>
      <w:r w:rsidR="00087B67" w:rsidRPr="00A031F7">
        <w:rPr>
          <w:spacing w:val="2"/>
          <w:sz w:val="28"/>
          <w:szCs w:val="28"/>
        </w:rPr>
        <w:t>выполнения мероприятий целевых программ поддержки инвалидов</w:t>
      </w:r>
      <w:proofErr w:type="gramEnd"/>
      <w:r w:rsidR="00087B67" w:rsidRPr="00A031F7">
        <w:rPr>
          <w:spacing w:val="2"/>
          <w:sz w:val="28"/>
          <w:szCs w:val="28"/>
        </w:rPr>
        <w:t xml:space="preserve"> и маломобильных групп населения.</w:t>
      </w:r>
    </w:p>
    <w:p w:rsidR="00087B67" w:rsidRPr="003C0F06" w:rsidRDefault="00087B67" w:rsidP="00087B67">
      <w:pPr>
        <w:shd w:val="clear" w:color="auto" w:fill="FFFFFF"/>
        <w:ind w:firstLine="708"/>
        <w:jc w:val="both"/>
        <w:rPr>
          <w:sz w:val="16"/>
          <w:szCs w:val="16"/>
        </w:rPr>
      </w:pPr>
    </w:p>
    <w:p w:rsidR="00087B67" w:rsidRPr="00A031F7" w:rsidRDefault="00087B67" w:rsidP="003C0F06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14. ОБЩЕСТВЕННОЕ УЧАСТИЕ В ПРИНЯТИИ РЕШЕНИЙ И РЕАЛИЗАЦИИ ПРОЕКТОВ КОМПЛЕКСНОГО БЛАГОУСТРОЙСТВА И РАЗВИТИЯ ГОРОДСКОЙ СРЕДЫ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14.1. Общие положения. Задачи общественного участия.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14.1.1. Вовлеченность в принятие решений и реализацию проектов, учет мнения всех субъектов повышает удовлетворенность городской средой, формирует положительный эмоциональный фон, ведет к повышению восприятия качества жизни.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14.1.2. Общественное участие на этапе планирования и проектирования снижает количество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населением.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14.1.3. Приглашение к участию в развитии территории активных </w:t>
      </w:r>
      <w:r w:rsidR="00424C30" w:rsidRPr="00A031F7">
        <w:rPr>
          <w:sz w:val="28"/>
          <w:szCs w:val="28"/>
        </w:rPr>
        <w:t>жителей поселения</w:t>
      </w:r>
      <w:r w:rsidRPr="00A031F7">
        <w:rPr>
          <w:sz w:val="28"/>
          <w:szCs w:val="28"/>
        </w:rPr>
        <w:t>, представителей сообще</w:t>
      </w:r>
      <w:r w:rsidR="00424C30" w:rsidRPr="00A031F7">
        <w:rPr>
          <w:sz w:val="28"/>
          <w:szCs w:val="28"/>
        </w:rPr>
        <w:t>ств и различных организаций веде</w:t>
      </w:r>
      <w:r w:rsidRPr="00A031F7">
        <w:rPr>
          <w:sz w:val="28"/>
          <w:szCs w:val="28"/>
        </w:rPr>
        <w:t xml:space="preserve">т к объективному повышению качества решений, способствует формированию новых субъектов развития.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14.2. Основные решения: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- формирование нового общественного института развития, обеспечивающего максимально эффективное представление интересов и включение ресурсов всех субъектов </w:t>
      </w:r>
      <w:r w:rsidR="00A8766D" w:rsidRPr="00A031F7">
        <w:rPr>
          <w:sz w:val="28"/>
          <w:szCs w:val="28"/>
        </w:rPr>
        <w:t>поселковой</w:t>
      </w:r>
      <w:r w:rsidRPr="00A031F7">
        <w:rPr>
          <w:sz w:val="28"/>
          <w:szCs w:val="28"/>
        </w:rPr>
        <w:t xml:space="preserve"> жизни в процесс развития территории;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разработка внутренних регламентов, регулирующих процесс общественного соучастия;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внедрение технологий,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ресурсов, технической сложности решаемых задач и отсутствия достаточной глубины специальных знаний у </w:t>
      </w:r>
      <w:r w:rsidR="00A8766D" w:rsidRPr="00A031F7">
        <w:rPr>
          <w:sz w:val="28"/>
          <w:szCs w:val="28"/>
        </w:rPr>
        <w:t>жителей поселения</w:t>
      </w:r>
      <w:r w:rsidR="00424C30" w:rsidRPr="00A031F7">
        <w:rPr>
          <w:sz w:val="28"/>
          <w:szCs w:val="28"/>
        </w:rPr>
        <w:t>.</w:t>
      </w:r>
      <w:r w:rsidRPr="00A031F7">
        <w:rPr>
          <w:sz w:val="28"/>
          <w:szCs w:val="28"/>
        </w:rPr>
        <w:t xml:space="preserve"> </w:t>
      </w:r>
    </w:p>
    <w:p w:rsidR="00782316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В целях обеспечения участия всех заинтересованных сторон, оптимального сочетания общественных интересов и профессиональной экспертизы, рекомендуется провести следующие процедуры: </w:t>
      </w:r>
    </w:p>
    <w:p w:rsidR="00782316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lastRenderedPageBreak/>
        <w:t xml:space="preserve">1 этап: максимизация общественного участия на этапе выявления общественного запроса и определения целей рассматриваемого проекта; </w:t>
      </w:r>
    </w:p>
    <w:p w:rsidR="00782316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3 этап: рассмотрение созданных вариантов с вовлечением всех субъектов </w:t>
      </w:r>
      <w:r w:rsidR="00424C30" w:rsidRPr="00A031F7">
        <w:rPr>
          <w:sz w:val="28"/>
          <w:szCs w:val="28"/>
        </w:rPr>
        <w:t>поселковой</w:t>
      </w:r>
      <w:r w:rsidRPr="00A031F7">
        <w:rPr>
          <w:sz w:val="28"/>
          <w:szCs w:val="28"/>
        </w:rPr>
        <w:t xml:space="preserve"> жизни, имеющих отношение к данной территории и данному вопросу; 4 этап: передача выбранной концепции на доработку специалистам,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14.3. Принципы организации общественного участия.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14.3.1.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14.3.2.Все решения, касающиеся благоустройства и развития территорий принимаются с учетом мнения жителей соответствующих территорий и всех субъектов </w:t>
      </w:r>
      <w:r w:rsidR="00424C30" w:rsidRPr="00A031F7">
        <w:rPr>
          <w:sz w:val="28"/>
          <w:szCs w:val="28"/>
        </w:rPr>
        <w:t xml:space="preserve">поселковой </w:t>
      </w:r>
      <w:r w:rsidRPr="00A031F7">
        <w:rPr>
          <w:sz w:val="28"/>
          <w:szCs w:val="28"/>
        </w:rPr>
        <w:t xml:space="preserve"> жизни.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14.3.3. Для повышения уровня доступности информации о задачах и проектах в сфере благоустройства и комплексного развития городской среды на официальном сайте муниципального образования размещается актуальная информация о планирующихся изменениях и возможности участия в этом процессе.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Информирование также может осуществляться посредством: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объекте, в местах притяжения и скопления людей (общественные центры, знаковые места и площадки), в холлах значимых и социальных инфраструктурных объектов (поликлиники, ДК, библиотеки, спортивные центры);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индивидуальных приглашений участников встречи лично, по электронной почте или по телефону;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использования социальных сетей, </w:t>
      </w:r>
      <w:proofErr w:type="spellStart"/>
      <w:r w:rsidRPr="00A031F7">
        <w:rPr>
          <w:sz w:val="28"/>
          <w:szCs w:val="28"/>
        </w:rPr>
        <w:t>интернет-ресурсов</w:t>
      </w:r>
      <w:proofErr w:type="spellEnd"/>
      <w:r w:rsidRPr="00A031F7">
        <w:rPr>
          <w:sz w:val="28"/>
          <w:szCs w:val="28"/>
        </w:rPr>
        <w:t xml:space="preserve">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установки интерактивных стендов с устройствами для заполнения и сбора небольших анкет,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14.4. Формы общественного участия: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 совместное определение целей и задач по развитию территории;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определение основных видов активностей, функциональных зон и их взаимного расположения на выбранной территории;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lastRenderedPageBreak/>
        <w:t xml:space="preserve">- консультации в выборе типов покрытий, с учетом функционального зонирования территории;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-</w:t>
      </w:r>
      <w:r w:rsidR="00542DC8" w:rsidRPr="00A031F7">
        <w:rPr>
          <w:sz w:val="28"/>
          <w:szCs w:val="28"/>
        </w:rPr>
        <w:t xml:space="preserve"> </w:t>
      </w:r>
      <w:r w:rsidRPr="00A031F7">
        <w:rPr>
          <w:sz w:val="28"/>
          <w:szCs w:val="28"/>
        </w:rPr>
        <w:t xml:space="preserve">консультации по предполагаемым типам озеленения;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консультации по предполагаемым типам освещения и осветительного оборудования;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участие в разработке проекта, обсуждение решений с архитекторами, проектировщиками и другими профильными специалистами; </w:t>
      </w:r>
    </w:p>
    <w:p w:rsidR="00542DC8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согласование проектных решений с участниками процесса проектирования и будущими пользователями, включая местных жителей, предпринимателей, собственников соседних территорий и других заинтересованных сторон; </w:t>
      </w:r>
    </w:p>
    <w:p w:rsidR="00542DC8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14.5. Механизмы общественного участия.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14.5.1. Обсуждение проектов производится в интерактивном формате с использованием следующих инструментов: анкетирование, опросы, интервьюирование, проведение общественных обсуждений, 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14.5.2. Общественные обсуждения могут проводиться при участии опытного модератора, имеющего нейтральную позицию по отношению ко всем участникам проектного процесса.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14.5.3. Информация о проекте и результатах </w:t>
      </w:r>
      <w:proofErr w:type="spellStart"/>
      <w:r w:rsidRPr="00A031F7">
        <w:rPr>
          <w:sz w:val="28"/>
          <w:szCs w:val="28"/>
        </w:rPr>
        <w:t>предпроектного</w:t>
      </w:r>
      <w:proofErr w:type="spellEnd"/>
      <w:r w:rsidRPr="00A031F7">
        <w:rPr>
          <w:sz w:val="28"/>
          <w:szCs w:val="28"/>
        </w:rPr>
        <w:t xml:space="preserve"> исследования публикуются на информационных ресурсах проекта не </w:t>
      </w:r>
      <w:proofErr w:type="gramStart"/>
      <w:r w:rsidRPr="00A031F7">
        <w:rPr>
          <w:sz w:val="28"/>
          <w:szCs w:val="28"/>
        </w:rPr>
        <w:t>позднее</w:t>
      </w:r>
      <w:proofErr w:type="gramEnd"/>
      <w:r w:rsidRPr="00A031F7">
        <w:rPr>
          <w:sz w:val="28"/>
          <w:szCs w:val="28"/>
        </w:rPr>
        <w:t xml:space="preserve"> чем за 14 дней до проведения общественного обсуждения. Сформированный отчет об общественных обсуждениях также публикуется на информационных ресурсах проекта. </w:t>
      </w:r>
    </w:p>
    <w:p w:rsidR="00087B67" w:rsidRPr="003C0F06" w:rsidRDefault="00087B67" w:rsidP="00087B67">
      <w:pPr>
        <w:shd w:val="clear" w:color="auto" w:fill="FFFFFF"/>
        <w:ind w:firstLine="708"/>
        <w:jc w:val="both"/>
        <w:rPr>
          <w:sz w:val="16"/>
          <w:szCs w:val="16"/>
        </w:rPr>
      </w:pPr>
    </w:p>
    <w:p w:rsidR="00087B67" w:rsidRPr="00A031F7" w:rsidRDefault="00087B67" w:rsidP="003C0F06">
      <w:pPr>
        <w:shd w:val="clear" w:color="auto" w:fill="FFFFFF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 xml:space="preserve">15. </w:t>
      </w:r>
      <w:proofErr w:type="gramStart"/>
      <w:r w:rsidRPr="00A031F7">
        <w:rPr>
          <w:b/>
          <w:sz w:val="28"/>
          <w:szCs w:val="28"/>
        </w:rPr>
        <w:t>КОНТРОЛЬ ЗА</w:t>
      </w:r>
      <w:proofErr w:type="gramEnd"/>
      <w:r w:rsidRPr="00A031F7">
        <w:rPr>
          <w:b/>
          <w:sz w:val="28"/>
          <w:szCs w:val="28"/>
        </w:rPr>
        <w:t xml:space="preserve"> СОБЛЮДЕНИЕМ НОРМ И ПРАВИЛ БЛАГОУСТРОЙСТВА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15.1. </w:t>
      </w:r>
      <w:proofErr w:type="gramStart"/>
      <w:r w:rsidRPr="00A031F7">
        <w:rPr>
          <w:sz w:val="28"/>
          <w:szCs w:val="28"/>
        </w:rPr>
        <w:t>Ответственность за соблюдение настоящих Правил благоустройства возлагается на должностных лиц предприятий, учреждений, организаций независимо от их правового статуса и формы хозяйственной деятельности, в собственности, полном хозяйственном ведении (оперативном управлении), в аренде которых находятся земельные участки, здания, сооружения, элементы внешнего благоустройства и тра</w:t>
      </w:r>
      <w:r w:rsidR="00FB64B1" w:rsidRPr="00A031F7">
        <w:rPr>
          <w:sz w:val="28"/>
          <w:szCs w:val="28"/>
        </w:rPr>
        <w:t>нспортные средства, на граждан-</w:t>
      </w:r>
      <w:r w:rsidRPr="00A031F7">
        <w:rPr>
          <w:sz w:val="28"/>
          <w:szCs w:val="28"/>
        </w:rPr>
        <w:t>собственников (владельцев) земельных участков, зданий, сооружений, элементов внешнего благоустройства и транспортных средств, а такж</w:t>
      </w:r>
      <w:r w:rsidR="00FB64B1" w:rsidRPr="00A031F7">
        <w:rPr>
          <w:sz w:val="28"/>
          <w:szCs w:val="28"/>
        </w:rPr>
        <w:t>е на должностных</w:t>
      </w:r>
      <w:proofErr w:type="gramEnd"/>
      <w:r w:rsidR="00FB64B1" w:rsidRPr="00A031F7">
        <w:rPr>
          <w:sz w:val="28"/>
          <w:szCs w:val="28"/>
        </w:rPr>
        <w:t xml:space="preserve"> лиц, ремонтно-</w:t>
      </w:r>
      <w:r w:rsidRPr="00A031F7">
        <w:rPr>
          <w:sz w:val="28"/>
          <w:szCs w:val="28"/>
        </w:rPr>
        <w:t xml:space="preserve">эксплуатационные службы, жилищно-коммунальные хозяйства и другие предприятия, деятельность которых связана со строительством, ремонтом, обслуживанием и использованием </w:t>
      </w:r>
      <w:r w:rsidRPr="00A031F7">
        <w:rPr>
          <w:sz w:val="28"/>
          <w:szCs w:val="28"/>
        </w:rPr>
        <w:lastRenderedPageBreak/>
        <w:t>территорий, зданий, сооружений, инженерных сетей и коммуникаций, рекламы и знаков городской информации, других элементов внешнего благоустройства.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15.2. За нарушение Правил благоустройства руководители предприятий, учреждений, организаций независимо от форм собственности и ведомственной принадлежности, </w:t>
      </w:r>
      <w:proofErr w:type="gramStart"/>
      <w:r w:rsidRPr="00A031F7">
        <w:rPr>
          <w:sz w:val="28"/>
          <w:szCs w:val="28"/>
        </w:rPr>
        <w:t>граждане, проживающие на территории муниципального образования несут</w:t>
      </w:r>
      <w:proofErr w:type="gramEnd"/>
      <w:r w:rsidRPr="00A031F7">
        <w:rPr>
          <w:sz w:val="28"/>
          <w:szCs w:val="28"/>
        </w:rPr>
        <w:t xml:space="preserve"> ответственность в соответствии с Кодексом Российской Федерации об административных правонарушениях, иными законами и нормативными актами.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15.3. Применение мер административной ответственности не освобождает нарушителей от обязанности возместить причиненный им материальный ущерб в соответствии с действующим законодательством и настоящими Правилами благоустройства.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15.4. </w:t>
      </w:r>
      <w:proofErr w:type="gramStart"/>
      <w:r w:rsidRPr="00A031F7">
        <w:rPr>
          <w:sz w:val="28"/>
          <w:szCs w:val="28"/>
        </w:rPr>
        <w:t>Контроль за</w:t>
      </w:r>
      <w:proofErr w:type="gramEnd"/>
      <w:r w:rsidRPr="00A031F7">
        <w:rPr>
          <w:sz w:val="28"/>
          <w:szCs w:val="28"/>
        </w:rPr>
        <w:t xml:space="preserve"> соблюдением Правил благоустройства в пределах своей компетенции осуществляют: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- администрация </w:t>
      </w:r>
      <w:r w:rsidR="00FB64B1" w:rsidRPr="00A031F7">
        <w:rPr>
          <w:sz w:val="28"/>
          <w:szCs w:val="28"/>
        </w:rPr>
        <w:t>сельского поселения «</w:t>
      </w:r>
      <w:r w:rsidR="00A031F7" w:rsidRPr="00A031F7">
        <w:rPr>
          <w:sz w:val="28"/>
          <w:szCs w:val="28"/>
        </w:rPr>
        <w:t>Вольдино</w:t>
      </w:r>
      <w:r w:rsidRPr="00A031F7">
        <w:rPr>
          <w:sz w:val="28"/>
          <w:szCs w:val="28"/>
        </w:rPr>
        <w:t xml:space="preserve">»; 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 - государственная жилищная инспекция и другие органы (должностные лица), обеспечивающие соблюдение установленных норм и правил в сфере благоустройства и санитарного содержания населенных пунктов. </w:t>
      </w:r>
    </w:p>
    <w:p w:rsidR="00087B67" w:rsidRPr="00A031F7" w:rsidRDefault="00087B67" w:rsidP="00087B67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>15.5. Физические и юридические лица вправе осуществлять общественный контроль в области благоустройства, в том числе с использованием технических средств для фот</w:t>
      </w:r>
      <w:proofErr w:type="gramStart"/>
      <w:r w:rsidRPr="00A031F7">
        <w:rPr>
          <w:sz w:val="28"/>
          <w:szCs w:val="28"/>
        </w:rPr>
        <w:t>о-</w:t>
      </w:r>
      <w:proofErr w:type="gramEnd"/>
      <w:r w:rsidRPr="00A031F7">
        <w:rPr>
          <w:sz w:val="28"/>
          <w:szCs w:val="28"/>
        </w:rPr>
        <w:t xml:space="preserve">, </w:t>
      </w:r>
      <w:proofErr w:type="spellStart"/>
      <w:r w:rsidRPr="00A031F7">
        <w:rPr>
          <w:sz w:val="28"/>
          <w:szCs w:val="28"/>
        </w:rPr>
        <w:t>видеофиксации</w:t>
      </w:r>
      <w:proofErr w:type="spellEnd"/>
      <w:r w:rsidRPr="00A031F7">
        <w:rPr>
          <w:sz w:val="28"/>
          <w:szCs w:val="28"/>
        </w:rPr>
        <w:t xml:space="preserve">.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мер. </w:t>
      </w:r>
    </w:p>
    <w:p w:rsidR="00087B67" w:rsidRPr="003C0F06" w:rsidRDefault="00087B67" w:rsidP="00087B67">
      <w:pPr>
        <w:shd w:val="clear" w:color="auto" w:fill="FFFFFF"/>
        <w:ind w:firstLine="708"/>
        <w:jc w:val="both"/>
        <w:rPr>
          <w:sz w:val="16"/>
          <w:szCs w:val="16"/>
        </w:rPr>
      </w:pPr>
    </w:p>
    <w:p w:rsidR="00087B67" w:rsidRPr="003C0F06" w:rsidRDefault="00087B67" w:rsidP="003C0F06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A031F7">
        <w:rPr>
          <w:b/>
          <w:sz w:val="28"/>
          <w:szCs w:val="28"/>
        </w:rPr>
        <w:t>16. ЗАКЛЮЧИТЕЛЬНЫЕ ПОЛОЖЕНИЯ</w:t>
      </w:r>
    </w:p>
    <w:p w:rsidR="00AC35E3" w:rsidRPr="003C0F06" w:rsidRDefault="00087B67" w:rsidP="003C0F06">
      <w:pPr>
        <w:shd w:val="clear" w:color="auto" w:fill="FFFFFF"/>
        <w:ind w:firstLine="708"/>
        <w:jc w:val="both"/>
        <w:rPr>
          <w:sz w:val="28"/>
          <w:szCs w:val="28"/>
        </w:rPr>
      </w:pPr>
      <w:r w:rsidRPr="00A031F7">
        <w:rPr>
          <w:sz w:val="28"/>
          <w:szCs w:val="28"/>
        </w:rPr>
        <w:t xml:space="preserve">Вопросы, касающиеся благоустройства муниципального образования </w:t>
      </w:r>
      <w:r w:rsidR="00FB64B1" w:rsidRPr="00A031F7">
        <w:rPr>
          <w:sz w:val="28"/>
          <w:szCs w:val="28"/>
        </w:rPr>
        <w:t>сельского поселения «</w:t>
      </w:r>
      <w:r w:rsidR="00A031F7" w:rsidRPr="00A031F7">
        <w:rPr>
          <w:sz w:val="28"/>
          <w:szCs w:val="28"/>
        </w:rPr>
        <w:t>Вольдино</w:t>
      </w:r>
      <w:r w:rsidRPr="00A031F7">
        <w:rPr>
          <w:sz w:val="28"/>
          <w:szCs w:val="28"/>
        </w:rPr>
        <w:t>», неурегулированные настоящими Правилами, разрешаются в соответствии с законодательством.</w:t>
      </w:r>
    </w:p>
    <w:sectPr w:rsidR="00AC35E3" w:rsidRPr="003C0F06" w:rsidSect="003C0F06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2313"/>
        </w:tabs>
        <w:ind w:left="2313" w:hanging="13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19E278B"/>
    <w:multiLevelType w:val="multilevel"/>
    <w:tmpl w:val="700E4E0C"/>
    <w:lvl w:ilvl="0">
      <w:start w:val="11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455" w:hanging="750"/>
      </w:pPr>
    </w:lvl>
    <w:lvl w:ilvl="2">
      <w:start w:val="1"/>
      <w:numFmt w:val="decimal"/>
      <w:lvlText w:val="%1.%2.%3."/>
      <w:lvlJc w:val="left"/>
      <w:pPr>
        <w:ind w:left="2160" w:hanging="75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7">
    <w:nsid w:val="08DF0ED4"/>
    <w:multiLevelType w:val="hybridMultilevel"/>
    <w:tmpl w:val="004CA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B32C98"/>
    <w:multiLevelType w:val="multilevel"/>
    <w:tmpl w:val="9A02E6CC"/>
    <w:lvl w:ilvl="0">
      <w:start w:val="11"/>
      <w:numFmt w:val="decimal"/>
      <w:lvlText w:val="%1."/>
      <w:lvlJc w:val="left"/>
      <w:pPr>
        <w:ind w:left="750" w:hanging="750"/>
      </w:pPr>
    </w:lvl>
    <w:lvl w:ilvl="1">
      <w:start w:val="17"/>
      <w:numFmt w:val="decimal"/>
      <w:lvlText w:val="%1.%2."/>
      <w:lvlJc w:val="left"/>
      <w:pPr>
        <w:ind w:left="1455" w:hanging="750"/>
      </w:pPr>
    </w:lvl>
    <w:lvl w:ilvl="2">
      <w:start w:val="1"/>
      <w:numFmt w:val="decimal"/>
      <w:lvlText w:val="%1.%2.%3."/>
      <w:lvlJc w:val="left"/>
      <w:pPr>
        <w:ind w:left="2160" w:hanging="75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9">
    <w:nsid w:val="0B0451C7"/>
    <w:multiLevelType w:val="multilevel"/>
    <w:tmpl w:val="0BB4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0FED2C7A"/>
    <w:multiLevelType w:val="hybridMultilevel"/>
    <w:tmpl w:val="096A8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197763"/>
    <w:multiLevelType w:val="multilevel"/>
    <w:tmpl w:val="B0B800D0"/>
    <w:lvl w:ilvl="0">
      <w:start w:val="15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3">
    <w:nsid w:val="18D71CF3"/>
    <w:multiLevelType w:val="hybridMultilevel"/>
    <w:tmpl w:val="0F765CA2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4">
    <w:nsid w:val="2C597CF2"/>
    <w:multiLevelType w:val="singleLevel"/>
    <w:tmpl w:val="4A6204E8"/>
    <w:lvl w:ilvl="0">
      <w:start w:val="4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1820338"/>
    <w:multiLevelType w:val="hybridMultilevel"/>
    <w:tmpl w:val="6A9ECB64"/>
    <w:lvl w:ilvl="0" w:tplc="04EAEBE6">
      <w:start w:val="1"/>
      <w:numFmt w:val="decimal"/>
      <w:lvlText w:val="%1.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26"/>
        </w:tabs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</w:lvl>
  </w:abstractNum>
  <w:abstractNum w:abstractNumId="16">
    <w:nsid w:val="3DB20366"/>
    <w:multiLevelType w:val="multilevel"/>
    <w:tmpl w:val="1076CF6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7">
    <w:nsid w:val="45422AFA"/>
    <w:multiLevelType w:val="multilevel"/>
    <w:tmpl w:val="F52EA0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48471D2B"/>
    <w:multiLevelType w:val="hybridMultilevel"/>
    <w:tmpl w:val="578ACF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B97339E"/>
    <w:multiLevelType w:val="multilevel"/>
    <w:tmpl w:val="10E8F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0">
    <w:nsid w:val="632661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DA92302"/>
    <w:multiLevelType w:val="multilevel"/>
    <w:tmpl w:val="5C824E48"/>
    <w:lvl w:ilvl="0">
      <w:start w:val="11"/>
      <w:numFmt w:val="decimal"/>
      <w:lvlText w:val="%1."/>
      <w:lvlJc w:val="left"/>
      <w:pPr>
        <w:ind w:left="750" w:hanging="750"/>
      </w:pPr>
    </w:lvl>
    <w:lvl w:ilvl="1">
      <w:start w:val="10"/>
      <w:numFmt w:val="decimal"/>
      <w:lvlText w:val="%1.%2."/>
      <w:lvlJc w:val="left"/>
      <w:pPr>
        <w:ind w:left="1455" w:hanging="750"/>
      </w:pPr>
    </w:lvl>
    <w:lvl w:ilvl="2">
      <w:start w:val="1"/>
      <w:numFmt w:val="decimal"/>
      <w:lvlText w:val="%1.%2.%3."/>
      <w:lvlJc w:val="left"/>
      <w:pPr>
        <w:ind w:left="2160" w:hanging="75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num w:numId="1">
    <w:abstractNumId w:val="18"/>
  </w:num>
  <w:num w:numId="2">
    <w:abstractNumId w:val="13"/>
  </w:num>
  <w:num w:numId="3">
    <w:abstractNumId w:val="0"/>
    <w:lvlOverride w:ilvl="0">
      <w:lvl w:ilvl="0">
        <w:numFmt w:val="bullet"/>
        <w:lvlText w:val="-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5"/>
  </w:num>
  <w:num w:numId="12">
    <w:abstractNumId w:val="1"/>
  </w:num>
  <w:num w:numId="13">
    <w:abstractNumId w:val="2"/>
  </w:num>
  <w:num w:numId="14">
    <w:abstractNumId w:val="3"/>
  </w:num>
  <w:num w:numId="15">
    <w:abstractNumId w:val="15"/>
  </w:num>
  <w:num w:numId="16">
    <w:abstractNumId w:val="2"/>
    <w:lvlOverride w:ilvl="0">
      <w:startOverride w:val="1"/>
    </w:lvlOverride>
  </w:num>
  <w:num w:numId="17">
    <w:abstractNumId w:val="7"/>
  </w:num>
  <w:num w:numId="18">
    <w:abstractNumId w:val="11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</w:num>
  <w:num w:numId="21">
    <w:abstractNumId w:val="14"/>
    <w:lvlOverride w:ilvl="0">
      <w:startOverride w:val="4"/>
    </w:lvlOverride>
  </w:num>
  <w:num w:numId="22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3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7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2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051BD"/>
    <w:rsid w:val="00012E89"/>
    <w:rsid w:val="000233FA"/>
    <w:rsid w:val="00043790"/>
    <w:rsid w:val="00053624"/>
    <w:rsid w:val="000661A4"/>
    <w:rsid w:val="000721A1"/>
    <w:rsid w:val="00087B67"/>
    <w:rsid w:val="00111041"/>
    <w:rsid w:val="0012514C"/>
    <w:rsid w:val="00154EF6"/>
    <w:rsid w:val="001F385C"/>
    <w:rsid w:val="00230919"/>
    <w:rsid w:val="00244A65"/>
    <w:rsid w:val="0025070F"/>
    <w:rsid w:val="00271C6B"/>
    <w:rsid w:val="002C22C9"/>
    <w:rsid w:val="002C52B2"/>
    <w:rsid w:val="002F1A22"/>
    <w:rsid w:val="002F67B3"/>
    <w:rsid w:val="002F796F"/>
    <w:rsid w:val="00314AF5"/>
    <w:rsid w:val="00325882"/>
    <w:rsid w:val="00353842"/>
    <w:rsid w:val="003739F0"/>
    <w:rsid w:val="00374326"/>
    <w:rsid w:val="00376173"/>
    <w:rsid w:val="003A3E77"/>
    <w:rsid w:val="003B50A2"/>
    <w:rsid w:val="003C0F06"/>
    <w:rsid w:val="003D2C44"/>
    <w:rsid w:val="003F6982"/>
    <w:rsid w:val="004114EC"/>
    <w:rsid w:val="00417ECF"/>
    <w:rsid w:val="00424C30"/>
    <w:rsid w:val="004273E7"/>
    <w:rsid w:val="00431D52"/>
    <w:rsid w:val="00446BA7"/>
    <w:rsid w:val="004633C8"/>
    <w:rsid w:val="004647BB"/>
    <w:rsid w:val="004B2016"/>
    <w:rsid w:val="004D0BB3"/>
    <w:rsid w:val="004E6718"/>
    <w:rsid w:val="005165C8"/>
    <w:rsid w:val="005208ED"/>
    <w:rsid w:val="00524F46"/>
    <w:rsid w:val="00533AC8"/>
    <w:rsid w:val="00542DC8"/>
    <w:rsid w:val="005557A5"/>
    <w:rsid w:val="005C1B58"/>
    <w:rsid w:val="005D1E3E"/>
    <w:rsid w:val="006051BD"/>
    <w:rsid w:val="0062512B"/>
    <w:rsid w:val="00662286"/>
    <w:rsid w:val="00665DFD"/>
    <w:rsid w:val="00666112"/>
    <w:rsid w:val="006A6237"/>
    <w:rsid w:val="006E595B"/>
    <w:rsid w:val="00714929"/>
    <w:rsid w:val="00767837"/>
    <w:rsid w:val="00782316"/>
    <w:rsid w:val="007E0DB6"/>
    <w:rsid w:val="007E12B8"/>
    <w:rsid w:val="007E1A8F"/>
    <w:rsid w:val="007F3A26"/>
    <w:rsid w:val="00890BA3"/>
    <w:rsid w:val="00891339"/>
    <w:rsid w:val="008B0374"/>
    <w:rsid w:val="008B3FF7"/>
    <w:rsid w:val="008C16A2"/>
    <w:rsid w:val="008E4F07"/>
    <w:rsid w:val="008F386F"/>
    <w:rsid w:val="0091274B"/>
    <w:rsid w:val="00927814"/>
    <w:rsid w:val="00937A23"/>
    <w:rsid w:val="00951EA4"/>
    <w:rsid w:val="009648B8"/>
    <w:rsid w:val="009F629F"/>
    <w:rsid w:val="00A031F7"/>
    <w:rsid w:val="00A3053E"/>
    <w:rsid w:val="00A57716"/>
    <w:rsid w:val="00A71A60"/>
    <w:rsid w:val="00A8766D"/>
    <w:rsid w:val="00A9213E"/>
    <w:rsid w:val="00AC35E3"/>
    <w:rsid w:val="00AE7B11"/>
    <w:rsid w:val="00B15894"/>
    <w:rsid w:val="00B26FC3"/>
    <w:rsid w:val="00B56FB1"/>
    <w:rsid w:val="00B629E0"/>
    <w:rsid w:val="00B64BB0"/>
    <w:rsid w:val="00BB13E1"/>
    <w:rsid w:val="00BB72F4"/>
    <w:rsid w:val="00BC05CE"/>
    <w:rsid w:val="00BD2D11"/>
    <w:rsid w:val="00BD345F"/>
    <w:rsid w:val="00C44690"/>
    <w:rsid w:val="00C674FA"/>
    <w:rsid w:val="00C739E7"/>
    <w:rsid w:val="00C81BBF"/>
    <w:rsid w:val="00C9405C"/>
    <w:rsid w:val="00CA2292"/>
    <w:rsid w:val="00CB25F5"/>
    <w:rsid w:val="00CE4F17"/>
    <w:rsid w:val="00CE70A9"/>
    <w:rsid w:val="00D04217"/>
    <w:rsid w:val="00D64FAC"/>
    <w:rsid w:val="00DB55E6"/>
    <w:rsid w:val="00DC17C8"/>
    <w:rsid w:val="00DD11C2"/>
    <w:rsid w:val="00E07073"/>
    <w:rsid w:val="00E14D08"/>
    <w:rsid w:val="00E37757"/>
    <w:rsid w:val="00E52CD1"/>
    <w:rsid w:val="00E75378"/>
    <w:rsid w:val="00EB3783"/>
    <w:rsid w:val="00F45195"/>
    <w:rsid w:val="00F54285"/>
    <w:rsid w:val="00F57852"/>
    <w:rsid w:val="00F657B5"/>
    <w:rsid w:val="00F71B4D"/>
    <w:rsid w:val="00F90B1E"/>
    <w:rsid w:val="00F913B4"/>
    <w:rsid w:val="00FB1D38"/>
    <w:rsid w:val="00FB6447"/>
    <w:rsid w:val="00FB64B1"/>
    <w:rsid w:val="00FE2E5A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087B67"/>
    <w:pPr>
      <w:keepNext/>
      <w:keepLines/>
      <w:overflowPunct w:val="0"/>
      <w:autoSpaceDE w:val="0"/>
      <w:spacing w:before="200"/>
      <w:textAlignment w:val="baseline"/>
      <w:outlineLvl w:val="3"/>
    </w:pPr>
    <w:rPr>
      <w:rFonts w:ascii="Cambria" w:hAnsi="Cambria"/>
      <w:b/>
      <w:bCs/>
      <w:i/>
      <w:iCs/>
      <w:color w:val="4F81BD"/>
      <w:kern w:val="1"/>
      <w:sz w:val="26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087B67"/>
    <w:pPr>
      <w:keepNext/>
      <w:keepLines/>
      <w:overflowPunct w:val="0"/>
      <w:autoSpaceDE w:val="0"/>
      <w:spacing w:before="200"/>
      <w:textAlignment w:val="baseline"/>
      <w:outlineLvl w:val="4"/>
    </w:pPr>
    <w:rPr>
      <w:rFonts w:ascii="Cambria" w:hAnsi="Cambria"/>
      <w:color w:val="243F60"/>
      <w:kern w:val="1"/>
      <w:sz w:val="26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087B67"/>
    <w:pPr>
      <w:keepNext/>
      <w:keepLines/>
      <w:overflowPunct w:val="0"/>
      <w:autoSpaceDE w:val="0"/>
      <w:spacing w:before="200"/>
      <w:textAlignment w:val="baseline"/>
      <w:outlineLvl w:val="5"/>
    </w:pPr>
    <w:rPr>
      <w:rFonts w:ascii="Cambria" w:hAnsi="Cambria"/>
      <w:i/>
      <w:iCs/>
      <w:color w:val="243F60"/>
      <w:kern w:val="1"/>
      <w:sz w:val="2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87B67"/>
    <w:pPr>
      <w:keepNext/>
      <w:keepLines/>
      <w:overflowPunct w:val="0"/>
      <w:autoSpaceDE w:val="0"/>
      <w:spacing w:before="200"/>
      <w:textAlignment w:val="baseline"/>
      <w:outlineLvl w:val="6"/>
    </w:pPr>
    <w:rPr>
      <w:rFonts w:ascii="Cambria" w:hAnsi="Cambria"/>
      <w:i/>
      <w:iCs/>
      <w:color w:val="404040"/>
      <w:kern w:val="1"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87B67"/>
    <w:pPr>
      <w:keepNext/>
      <w:keepLines/>
      <w:overflowPunct w:val="0"/>
      <w:autoSpaceDE w:val="0"/>
      <w:spacing w:before="200"/>
      <w:textAlignment w:val="baseline"/>
      <w:outlineLvl w:val="7"/>
    </w:pPr>
    <w:rPr>
      <w:rFonts w:ascii="Cambria" w:hAnsi="Cambria"/>
      <w:color w:val="404040"/>
      <w:kern w:val="1"/>
      <w:sz w:val="2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087B67"/>
    <w:pPr>
      <w:keepNext/>
      <w:keepLines/>
      <w:overflowPunct w:val="0"/>
      <w:autoSpaceDE w:val="0"/>
      <w:spacing w:before="200"/>
      <w:textAlignment w:val="baseline"/>
      <w:outlineLvl w:val="8"/>
    </w:pPr>
    <w:rPr>
      <w:rFonts w:ascii="Cambria" w:hAnsi="Cambria"/>
      <w:i/>
      <w:iCs/>
      <w:color w:val="404040"/>
      <w:kern w:val="1"/>
      <w:sz w:val="20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  <w:szCs w:val="16"/>
    </w:rPr>
  </w:style>
  <w:style w:type="paragraph" w:styleId="21">
    <w:name w:val="Body Text Indent 2"/>
    <w:basedOn w:val="a"/>
    <w:pPr>
      <w:ind w:firstLine="851"/>
      <w:jc w:val="both"/>
    </w:pPr>
    <w:rPr>
      <w:sz w:val="28"/>
    </w:rPr>
  </w:style>
  <w:style w:type="paragraph" w:styleId="a5">
    <w:name w:val="Title"/>
    <w:basedOn w:val="a"/>
    <w:link w:val="a6"/>
    <w:uiPriority w:val="10"/>
    <w:qFormat/>
    <w:rsid w:val="004633C8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uiPriority w:val="10"/>
    <w:rsid w:val="00DB55E6"/>
    <w:rPr>
      <w:b/>
      <w:sz w:val="28"/>
    </w:rPr>
  </w:style>
  <w:style w:type="character" w:styleId="a7">
    <w:name w:val="Hyperlink"/>
    <w:rsid w:val="00154EF6"/>
    <w:rPr>
      <w:color w:val="0000FF"/>
      <w:u w:val="single"/>
    </w:rPr>
  </w:style>
  <w:style w:type="paragraph" w:customStyle="1" w:styleId="ConsPlusNormal">
    <w:name w:val="ConsPlusNormal"/>
    <w:rsid w:val="003258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244A65"/>
    <w:pPr>
      <w:spacing w:after="120"/>
    </w:pPr>
    <w:rPr>
      <w:sz w:val="28"/>
      <w:szCs w:val="20"/>
    </w:rPr>
  </w:style>
  <w:style w:type="character" w:customStyle="1" w:styleId="a9">
    <w:name w:val="Основной текст Знак"/>
    <w:link w:val="a8"/>
    <w:rsid w:val="00244A65"/>
    <w:rPr>
      <w:sz w:val="28"/>
    </w:rPr>
  </w:style>
  <w:style w:type="character" w:customStyle="1" w:styleId="22">
    <w:name w:val="Основной текст (2)_"/>
    <w:link w:val="210"/>
    <w:uiPriority w:val="99"/>
    <w:rsid w:val="00AC35E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AC35E3"/>
    <w:pPr>
      <w:widowControl w:val="0"/>
      <w:shd w:val="clear" w:color="auto" w:fill="FFFFFF"/>
      <w:spacing w:after="360" w:line="240" w:lineRule="atLeast"/>
      <w:ind w:hanging="500"/>
      <w:jc w:val="both"/>
    </w:pPr>
    <w:rPr>
      <w:sz w:val="28"/>
      <w:szCs w:val="28"/>
    </w:rPr>
  </w:style>
  <w:style w:type="character" w:customStyle="1" w:styleId="31">
    <w:name w:val="Заголовок №3_"/>
    <w:link w:val="32"/>
    <w:uiPriority w:val="99"/>
    <w:rsid w:val="00AC35E3"/>
    <w:rPr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AC35E3"/>
    <w:pPr>
      <w:widowControl w:val="0"/>
      <w:shd w:val="clear" w:color="auto" w:fill="FFFFFF"/>
      <w:spacing w:line="302" w:lineRule="exact"/>
      <w:jc w:val="both"/>
      <w:outlineLvl w:val="2"/>
    </w:pPr>
    <w:rPr>
      <w:sz w:val="28"/>
      <w:szCs w:val="28"/>
    </w:rPr>
  </w:style>
  <w:style w:type="character" w:customStyle="1" w:styleId="40">
    <w:name w:val="Заголовок 4 Знак"/>
    <w:link w:val="4"/>
    <w:uiPriority w:val="9"/>
    <w:rsid w:val="00087B67"/>
    <w:rPr>
      <w:rFonts w:ascii="Cambria" w:hAnsi="Cambria"/>
      <w:b/>
      <w:bCs/>
      <w:i/>
      <w:iCs/>
      <w:color w:val="4F81BD"/>
      <w:kern w:val="1"/>
      <w:sz w:val="26"/>
      <w:lang w:eastAsia="ar-SA"/>
    </w:rPr>
  </w:style>
  <w:style w:type="character" w:customStyle="1" w:styleId="50">
    <w:name w:val="Заголовок 5 Знак"/>
    <w:link w:val="5"/>
    <w:uiPriority w:val="9"/>
    <w:semiHidden/>
    <w:rsid w:val="00087B67"/>
    <w:rPr>
      <w:rFonts w:ascii="Cambria" w:hAnsi="Cambria"/>
      <w:color w:val="243F60"/>
      <w:kern w:val="1"/>
      <w:sz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087B67"/>
    <w:rPr>
      <w:rFonts w:ascii="Cambria" w:hAnsi="Cambria"/>
      <w:i/>
      <w:iCs/>
      <w:color w:val="243F60"/>
      <w:kern w:val="1"/>
      <w:sz w:val="26"/>
      <w:lang w:eastAsia="ar-SA"/>
    </w:rPr>
  </w:style>
  <w:style w:type="character" w:customStyle="1" w:styleId="70">
    <w:name w:val="Заголовок 7 Знак"/>
    <w:link w:val="7"/>
    <w:rsid w:val="00087B67"/>
    <w:rPr>
      <w:rFonts w:ascii="Cambria" w:hAnsi="Cambria"/>
      <w:i/>
      <w:iCs/>
      <w:color w:val="404040"/>
      <w:kern w:val="1"/>
      <w:sz w:val="26"/>
      <w:lang w:eastAsia="ar-SA"/>
    </w:rPr>
  </w:style>
  <w:style w:type="character" w:customStyle="1" w:styleId="80">
    <w:name w:val="Заголовок 8 Знак"/>
    <w:link w:val="8"/>
    <w:rsid w:val="00087B67"/>
    <w:rPr>
      <w:rFonts w:ascii="Cambria" w:hAnsi="Cambria"/>
      <w:color w:val="404040"/>
      <w:kern w:val="1"/>
      <w:szCs w:val="18"/>
      <w:lang w:eastAsia="ar-SA"/>
    </w:rPr>
  </w:style>
  <w:style w:type="character" w:customStyle="1" w:styleId="90">
    <w:name w:val="Заголовок 9 Знак"/>
    <w:link w:val="9"/>
    <w:rsid w:val="00087B67"/>
    <w:rPr>
      <w:rFonts w:ascii="Cambria" w:hAnsi="Cambria"/>
      <w:i/>
      <w:iCs/>
      <w:color w:val="404040"/>
      <w:kern w:val="1"/>
      <w:szCs w:val="18"/>
      <w:lang w:eastAsia="ar-SA"/>
    </w:rPr>
  </w:style>
  <w:style w:type="character" w:customStyle="1" w:styleId="10">
    <w:name w:val="Заголовок 1 Знак"/>
    <w:link w:val="1"/>
    <w:rsid w:val="00087B67"/>
    <w:rPr>
      <w:sz w:val="28"/>
      <w:szCs w:val="24"/>
    </w:rPr>
  </w:style>
  <w:style w:type="character" w:customStyle="1" w:styleId="20">
    <w:name w:val="Заголовок 2 Знак"/>
    <w:link w:val="2"/>
    <w:rsid w:val="00087B67"/>
    <w:rPr>
      <w:b/>
      <w:sz w:val="28"/>
      <w:szCs w:val="24"/>
    </w:rPr>
  </w:style>
  <w:style w:type="character" w:customStyle="1" w:styleId="30">
    <w:name w:val="Заголовок 3 Знак"/>
    <w:link w:val="3"/>
    <w:rsid w:val="00087B67"/>
    <w:rPr>
      <w:sz w:val="28"/>
      <w:szCs w:val="24"/>
    </w:rPr>
  </w:style>
  <w:style w:type="paragraph" w:styleId="aa">
    <w:name w:val="caption"/>
    <w:basedOn w:val="a"/>
    <w:next w:val="a"/>
    <w:uiPriority w:val="35"/>
    <w:qFormat/>
    <w:rsid w:val="00087B67"/>
    <w:pPr>
      <w:overflowPunct w:val="0"/>
      <w:autoSpaceDE w:val="0"/>
      <w:spacing w:after="200"/>
      <w:textAlignment w:val="baseline"/>
    </w:pPr>
    <w:rPr>
      <w:b/>
      <w:bCs/>
      <w:color w:val="4F81BD"/>
      <w:kern w:val="1"/>
      <w:sz w:val="18"/>
      <w:szCs w:val="16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087B67"/>
    <w:pPr>
      <w:numPr>
        <w:ilvl w:val="1"/>
      </w:numPr>
      <w:overflowPunct w:val="0"/>
      <w:autoSpaceDE w:val="0"/>
      <w:textAlignment w:val="baseline"/>
    </w:pPr>
    <w:rPr>
      <w:rFonts w:ascii="Cambria" w:hAnsi="Cambria"/>
      <w:i/>
      <w:iCs/>
      <w:color w:val="4F81BD"/>
      <w:spacing w:val="15"/>
      <w:kern w:val="1"/>
      <w:szCs w:val="21"/>
      <w:lang w:eastAsia="ar-SA"/>
    </w:rPr>
  </w:style>
  <w:style w:type="character" w:customStyle="1" w:styleId="ac">
    <w:name w:val="Подзаголовок Знак"/>
    <w:link w:val="ab"/>
    <w:uiPriority w:val="11"/>
    <w:rsid w:val="00087B67"/>
    <w:rPr>
      <w:rFonts w:ascii="Cambria" w:hAnsi="Cambria"/>
      <w:i/>
      <w:iCs/>
      <w:color w:val="4F81BD"/>
      <w:spacing w:val="15"/>
      <w:kern w:val="1"/>
      <w:sz w:val="24"/>
      <w:szCs w:val="21"/>
      <w:lang w:eastAsia="ar-SA"/>
    </w:rPr>
  </w:style>
  <w:style w:type="character" w:styleId="ad">
    <w:name w:val="Strong"/>
    <w:uiPriority w:val="22"/>
    <w:qFormat/>
    <w:rsid w:val="00087B67"/>
    <w:rPr>
      <w:b/>
      <w:bCs/>
    </w:rPr>
  </w:style>
  <w:style w:type="character" w:styleId="ae">
    <w:name w:val="Emphasis"/>
    <w:uiPriority w:val="20"/>
    <w:qFormat/>
    <w:rsid w:val="00087B67"/>
    <w:rPr>
      <w:i/>
      <w:iCs/>
    </w:rPr>
  </w:style>
  <w:style w:type="paragraph" w:styleId="af">
    <w:name w:val="No Spacing"/>
    <w:uiPriority w:val="1"/>
    <w:qFormat/>
    <w:rsid w:val="00087B67"/>
    <w:pPr>
      <w:tabs>
        <w:tab w:val="left" w:pos="2127"/>
        <w:tab w:val="left" w:pos="7371"/>
        <w:tab w:val="left" w:pos="9498"/>
      </w:tabs>
      <w:suppressAutoHyphens/>
      <w:ind w:right="-1"/>
      <w:jc w:val="center"/>
    </w:pPr>
    <w:rPr>
      <w:rFonts w:eastAsia="Arial Unicode MS" w:cs="Mangal"/>
      <w:kern w:val="1"/>
      <w:sz w:val="28"/>
      <w:lang w:eastAsia="hi-IN" w:bidi="hi-IN"/>
    </w:rPr>
  </w:style>
  <w:style w:type="paragraph" w:styleId="af0">
    <w:name w:val="List Paragraph"/>
    <w:basedOn w:val="a"/>
    <w:uiPriority w:val="34"/>
    <w:qFormat/>
    <w:rsid w:val="00087B67"/>
    <w:pPr>
      <w:overflowPunct w:val="0"/>
      <w:autoSpaceDE w:val="0"/>
      <w:ind w:left="720"/>
      <w:contextualSpacing/>
      <w:textAlignment w:val="baseline"/>
    </w:pPr>
    <w:rPr>
      <w:kern w:val="1"/>
      <w:sz w:val="26"/>
      <w:szCs w:val="20"/>
      <w:lang w:eastAsia="ar-SA"/>
    </w:rPr>
  </w:style>
  <w:style w:type="paragraph" w:styleId="23">
    <w:name w:val="Quote"/>
    <w:basedOn w:val="a"/>
    <w:next w:val="a"/>
    <w:link w:val="24"/>
    <w:uiPriority w:val="29"/>
    <w:qFormat/>
    <w:rsid w:val="00087B67"/>
    <w:pPr>
      <w:overflowPunct w:val="0"/>
      <w:autoSpaceDE w:val="0"/>
      <w:textAlignment w:val="baseline"/>
    </w:pPr>
    <w:rPr>
      <w:i/>
      <w:iCs/>
      <w:color w:val="000000"/>
      <w:kern w:val="1"/>
      <w:sz w:val="26"/>
      <w:szCs w:val="20"/>
      <w:lang w:eastAsia="ar-SA"/>
    </w:rPr>
  </w:style>
  <w:style w:type="character" w:customStyle="1" w:styleId="24">
    <w:name w:val="Цитата 2 Знак"/>
    <w:link w:val="23"/>
    <w:uiPriority w:val="29"/>
    <w:rsid w:val="00087B67"/>
    <w:rPr>
      <w:i/>
      <w:iCs/>
      <w:color w:val="000000"/>
      <w:kern w:val="1"/>
      <w:sz w:val="26"/>
      <w:lang w:eastAsia="ar-SA"/>
    </w:rPr>
  </w:style>
  <w:style w:type="paragraph" w:styleId="af1">
    <w:name w:val="Intense Quote"/>
    <w:basedOn w:val="a"/>
    <w:next w:val="a"/>
    <w:link w:val="af2"/>
    <w:uiPriority w:val="30"/>
    <w:qFormat/>
    <w:rsid w:val="00087B67"/>
    <w:pPr>
      <w:pBdr>
        <w:bottom w:val="single" w:sz="4" w:space="4" w:color="4F81BD"/>
      </w:pBdr>
      <w:overflowPunct w:val="0"/>
      <w:autoSpaceDE w:val="0"/>
      <w:spacing w:before="200" w:after="280"/>
      <w:ind w:left="936" w:right="936"/>
      <w:textAlignment w:val="baseline"/>
    </w:pPr>
    <w:rPr>
      <w:b/>
      <w:bCs/>
      <w:i/>
      <w:iCs/>
      <w:color w:val="4F81BD"/>
      <w:kern w:val="1"/>
      <w:sz w:val="26"/>
      <w:szCs w:val="20"/>
      <w:lang w:eastAsia="ar-SA"/>
    </w:rPr>
  </w:style>
  <w:style w:type="character" w:customStyle="1" w:styleId="af2">
    <w:name w:val="Выделенная цитата Знак"/>
    <w:link w:val="af1"/>
    <w:uiPriority w:val="30"/>
    <w:rsid w:val="00087B67"/>
    <w:rPr>
      <w:b/>
      <w:bCs/>
      <w:i/>
      <w:iCs/>
      <w:color w:val="4F81BD"/>
      <w:kern w:val="1"/>
      <w:sz w:val="26"/>
      <w:lang w:eastAsia="ar-SA"/>
    </w:rPr>
  </w:style>
  <w:style w:type="character" w:styleId="af3">
    <w:name w:val="Subtle Emphasis"/>
    <w:uiPriority w:val="19"/>
    <w:qFormat/>
    <w:rsid w:val="00087B67"/>
    <w:rPr>
      <w:i/>
      <w:iCs/>
      <w:color w:val="808080"/>
    </w:rPr>
  </w:style>
  <w:style w:type="character" w:styleId="af4">
    <w:name w:val="Intense Emphasis"/>
    <w:uiPriority w:val="21"/>
    <w:qFormat/>
    <w:rsid w:val="00087B67"/>
    <w:rPr>
      <w:b/>
      <w:bCs/>
      <w:i/>
      <w:iCs/>
      <w:color w:val="4F81BD"/>
    </w:rPr>
  </w:style>
  <w:style w:type="character" w:styleId="af5">
    <w:name w:val="Subtle Reference"/>
    <w:uiPriority w:val="31"/>
    <w:qFormat/>
    <w:rsid w:val="00087B67"/>
    <w:rPr>
      <w:smallCaps/>
      <w:color w:val="C0504D"/>
      <w:u w:val="single"/>
    </w:rPr>
  </w:style>
  <w:style w:type="character" w:styleId="af6">
    <w:name w:val="Intense Reference"/>
    <w:uiPriority w:val="32"/>
    <w:qFormat/>
    <w:rsid w:val="00087B67"/>
    <w:rPr>
      <w:b/>
      <w:bCs/>
      <w:smallCaps/>
      <w:color w:val="C0504D"/>
      <w:spacing w:val="5"/>
      <w:u w:val="single"/>
    </w:rPr>
  </w:style>
  <w:style w:type="character" w:styleId="af7">
    <w:name w:val="Book Title"/>
    <w:uiPriority w:val="33"/>
    <w:qFormat/>
    <w:rsid w:val="00087B6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qFormat/>
    <w:rsid w:val="00087B67"/>
    <w:pPr>
      <w:keepLines/>
      <w:overflowPunct w:val="0"/>
      <w:autoSpaceDE w:val="0"/>
      <w:spacing w:before="480"/>
      <w:jc w:val="left"/>
      <w:textAlignment w:val="baseline"/>
      <w:outlineLvl w:val="9"/>
    </w:pPr>
    <w:rPr>
      <w:rFonts w:ascii="Cambria" w:hAnsi="Cambria"/>
      <w:b/>
      <w:bCs/>
      <w:color w:val="365F91"/>
      <w:kern w:val="1"/>
      <w:sz w:val="26"/>
      <w:szCs w:val="25"/>
      <w:lang w:eastAsia="ar-SA"/>
    </w:rPr>
  </w:style>
  <w:style w:type="character" w:customStyle="1" w:styleId="WW8Num2z0">
    <w:name w:val="WW8Num2z0"/>
    <w:rsid w:val="00087B67"/>
    <w:rPr>
      <w:rFonts w:ascii="Symbol" w:hAnsi="Symbol"/>
    </w:rPr>
  </w:style>
  <w:style w:type="character" w:customStyle="1" w:styleId="Absatz-Standardschriftart">
    <w:name w:val="Absatz-Standardschriftart"/>
    <w:rsid w:val="00087B67"/>
  </w:style>
  <w:style w:type="character" w:customStyle="1" w:styleId="WW-Absatz-Standardschriftart">
    <w:name w:val="WW-Absatz-Standardschriftart"/>
    <w:rsid w:val="00087B67"/>
  </w:style>
  <w:style w:type="character" w:customStyle="1" w:styleId="WW8Num2z1">
    <w:name w:val="WW8Num2z1"/>
    <w:rsid w:val="00087B67"/>
    <w:rPr>
      <w:rFonts w:ascii="Courier New" w:hAnsi="Courier New" w:cs="Courier New"/>
    </w:rPr>
  </w:style>
  <w:style w:type="character" w:customStyle="1" w:styleId="WW8Num2z2">
    <w:name w:val="WW8Num2z2"/>
    <w:rsid w:val="00087B67"/>
    <w:rPr>
      <w:rFonts w:ascii="Wingdings" w:hAnsi="Wingdings"/>
    </w:rPr>
  </w:style>
  <w:style w:type="character" w:customStyle="1" w:styleId="WW8Num4z0">
    <w:name w:val="WW8Num4z0"/>
    <w:rsid w:val="00087B6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087B67"/>
    <w:rPr>
      <w:rFonts w:ascii="Courier New" w:hAnsi="Courier New"/>
    </w:rPr>
  </w:style>
  <w:style w:type="character" w:customStyle="1" w:styleId="WW8Num4z2">
    <w:name w:val="WW8Num4z2"/>
    <w:rsid w:val="00087B67"/>
    <w:rPr>
      <w:rFonts w:ascii="Wingdings" w:hAnsi="Wingdings"/>
    </w:rPr>
  </w:style>
  <w:style w:type="character" w:customStyle="1" w:styleId="WW8Num4z3">
    <w:name w:val="WW8Num4z3"/>
    <w:rsid w:val="00087B67"/>
    <w:rPr>
      <w:rFonts w:ascii="Symbol" w:hAnsi="Symbol"/>
    </w:rPr>
  </w:style>
  <w:style w:type="character" w:customStyle="1" w:styleId="11">
    <w:name w:val="Основной шрифт абзаца1"/>
    <w:rsid w:val="00087B67"/>
  </w:style>
  <w:style w:type="character" w:styleId="af9">
    <w:name w:val="page number"/>
    <w:basedOn w:val="11"/>
    <w:rsid w:val="00087B67"/>
  </w:style>
  <w:style w:type="character" w:customStyle="1" w:styleId="afa">
    <w:name w:val="Символ нумерации"/>
    <w:rsid w:val="00087B67"/>
  </w:style>
  <w:style w:type="paragraph" w:customStyle="1" w:styleId="afb">
    <w:name w:val="Заголовок"/>
    <w:basedOn w:val="a"/>
    <w:next w:val="a8"/>
    <w:rsid w:val="00087B67"/>
    <w:pPr>
      <w:keepNext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c">
    <w:name w:val="List"/>
    <w:basedOn w:val="a8"/>
    <w:rsid w:val="00087B67"/>
    <w:pPr>
      <w:overflowPunct w:val="0"/>
      <w:autoSpaceDE w:val="0"/>
      <w:spacing w:after="0"/>
      <w:jc w:val="center"/>
      <w:textAlignment w:val="baseline"/>
    </w:pPr>
    <w:rPr>
      <w:rFonts w:cs="Tahoma"/>
      <w:b/>
      <w:kern w:val="1"/>
      <w:sz w:val="24"/>
      <w:lang w:eastAsia="ar-SA"/>
    </w:rPr>
  </w:style>
  <w:style w:type="paragraph" w:customStyle="1" w:styleId="12">
    <w:name w:val="Название1"/>
    <w:basedOn w:val="a"/>
    <w:rsid w:val="00087B67"/>
    <w:pPr>
      <w:suppressLineNumbers/>
      <w:overflowPunct w:val="0"/>
      <w:autoSpaceDE w:val="0"/>
      <w:spacing w:before="120" w:after="120"/>
      <w:textAlignment w:val="baseline"/>
    </w:pPr>
    <w:rPr>
      <w:rFonts w:cs="Tahoma"/>
      <w:i/>
      <w:iCs/>
      <w:kern w:val="1"/>
      <w:lang w:eastAsia="ar-SA"/>
    </w:rPr>
  </w:style>
  <w:style w:type="paragraph" w:customStyle="1" w:styleId="13">
    <w:name w:val="Указатель1"/>
    <w:basedOn w:val="a"/>
    <w:rsid w:val="00087B67"/>
    <w:pPr>
      <w:suppressLineNumbers/>
      <w:overflowPunct w:val="0"/>
      <w:autoSpaceDE w:val="0"/>
      <w:textAlignment w:val="baseline"/>
    </w:pPr>
    <w:rPr>
      <w:rFonts w:cs="Tahoma"/>
      <w:kern w:val="1"/>
      <w:sz w:val="26"/>
      <w:szCs w:val="20"/>
      <w:lang w:eastAsia="ar-SA"/>
    </w:rPr>
  </w:style>
  <w:style w:type="paragraph" w:styleId="afd">
    <w:name w:val="header"/>
    <w:basedOn w:val="a"/>
    <w:link w:val="afe"/>
    <w:rsid w:val="00087B67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kern w:val="1"/>
      <w:sz w:val="26"/>
      <w:szCs w:val="20"/>
      <w:lang w:eastAsia="ar-SA"/>
    </w:rPr>
  </w:style>
  <w:style w:type="character" w:customStyle="1" w:styleId="afe">
    <w:name w:val="Верхний колонтитул Знак"/>
    <w:link w:val="afd"/>
    <w:rsid w:val="00087B67"/>
    <w:rPr>
      <w:kern w:val="1"/>
      <w:sz w:val="26"/>
      <w:lang w:eastAsia="ar-SA"/>
    </w:rPr>
  </w:style>
  <w:style w:type="paragraph" w:styleId="aff">
    <w:name w:val="footer"/>
    <w:basedOn w:val="a"/>
    <w:link w:val="aff0"/>
    <w:rsid w:val="00087B67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kern w:val="1"/>
      <w:sz w:val="26"/>
      <w:szCs w:val="20"/>
      <w:lang w:eastAsia="ar-SA"/>
    </w:rPr>
  </w:style>
  <w:style w:type="character" w:customStyle="1" w:styleId="aff0">
    <w:name w:val="Нижний колонтитул Знак"/>
    <w:link w:val="aff"/>
    <w:rsid w:val="00087B67"/>
    <w:rPr>
      <w:kern w:val="1"/>
      <w:sz w:val="26"/>
      <w:lang w:eastAsia="ar-SA"/>
    </w:rPr>
  </w:style>
  <w:style w:type="paragraph" w:styleId="aff1">
    <w:name w:val="Body Text Indent"/>
    <w:basedOn w:val="a"/>
    <w:link w:val="aff2"/>
    <w:rsid w:val="00087B67"/>
    <w:pPr>
      <w:overflowPunct w:val="0"/>
      <w:autoSpaceDE w:val="0"/>
      <w:ind w:firstLine="567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ff2">
    <w:name w:val="Основной текст с отступом Знак"/>
    <w:link w:val="aff1"/>
    <w:rsid w:val="00087B67"/>
    <w:rPr>
      <w:kern w:val="1"/>
      <w:sz w:val="28"/>
      <w:lang w:eastAsia="ar-SA"/>
    </w:rPr>
  </w:style>
  <w:style w:type="paragraph" w:customStyle="1" w:styleId="211">
    <w:name w:val="Основной текст 21"/>
    <w:basedOn w:val="a"/>
    <w:rsid w:val="00087B67"/>
    <w:pPr>
      <w:overflowPunct w:val="0"/>
      <w:autoSpaceDE w:val="0"/>
      <w:jc w:val="center"/>
      <w:textAlignment w:val="baseline"/>
    </w:pPr>
    <w:rPr>
      <w:b/>
      <w:bCs/>
      <w:kern w:val="1"/>
      <w:sz w:val="18"/>
      <w:szCs w:val="20"/>
      <w:lang w:eastAsia="ar-SA"/>
    </w:rPr>
  </w:style>
  <w:style w:type="paragraph" w:customStyle="1" w:styleId="310">
    <w:name w:val="Основной текст 31"/>
    <w:basedOn w:val="a"/>
    <w:rsid w:val="00087B67"/>
    <w:pPr>
      <w:overflowPunct w:val="0"/>
      <w:autoSpaceDE w:val="0"/>
      <w:jc w:val="both"/>
    </w:pPr>
    <w:rPr>
      <w:kern w:val="1"/>
      <w:sz w:val="28"/>
      <w:szCs w:val="20"/>
      <w:lang w:eastAsia="ar-SA"/>
    </w:rPr>
  </w:style>
  <w:style w:type="paragraph" w:customStyle="1" w:styleId="311">
    <w:name w:val="Основной текст с отступом 31"/>
    <w:basedOn w:val="a"/>
    <w:rsid w:val="00087B67"/>
    <w:pPr>
      <w:overflowPunct w:val="0"/>
      <w:autoSpaceDE w:val="0"/>
      <w:ind w:firstLine="567"/>
      <w:jc w:val="both"/>
    </w:pPr>
    <w:rPr>
      <w:color w:val="000000"/>
      <w:kern w:val="1"/>
      <w:sz w:val="28"/>
      <w:szCs w:val="20"/>
      <w:lang w:eastAsia="ar-SA"/>
    </w:rPr>
  </w:style>
  <w:style w:type="paragraph" w:customStyle="1" w:styleId="212">
    <w:name w:val="Основной текст с отступом 21"/>
    <w:basedOn w:val="a"/>
    <w:rsid w:val="00087B67"/>
    <w:pPr>
      <w:overflowPunct w:val="0"/>
      <w:autoSpaceDE w:val="0"/>
      <w:ind w:firstLine="709"/>
      <w:jc w:val="both"/>
      <w:textAlignment w:val="baseline"/>
    </w:pPr>
    <w:rPr>
      <w:kern w:val="1"/>
      <w:sz w:val="28"/>
      <w:szCs w:val="20"/>
      <w:lang w:eastAsia="ar-SA"/>
    </w:rPr>
  </w:style>
  <w:style w:type="paragraph" w:customStyle="1" w:styleId="ConsNonformat">
    <w:name w:val="ConsNonformat"/>
    <w:rsid w:val="00087B6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kern w:val="1"/>
      <w:sz w:val="22"/>
      <w:szCs w:val="22"/>
      <w:lang w:eastAsia="ar-SA"/>
    </w:rPr>
  </w:style>
  <w:style w:type="character" w:customStyle="1" w:styleId="a4">
    <w:name w:val="Текст выноски Знак"/>
    <w:link w:val="a3"/>
    <w:rsid w:val="00087B67"/>
    <w:rPr>
      <w:rFonts w:ascii="Tahoma" w:hAnsi="Tahoma" w:cs="Tahoma"/>
      <w:sz w:val="16"/>
      <w:szCs w:val="16"/>
    </w:rPr>
  </w:style>
  <w:style w:type="paragraph" w:customStyle="1" w:styleId="aff3">
    <w:name w:val="Содержимое таблицы"/>
    <w:basedOn w:val="a"/>
    <w:rsid w:val="00087B67"/>
    <w:pPr>
      <w:suppressLineNumbers/>
      <w:suppressAutoHyphens/>
    </w:pPr>
    <w:rPr>
      <w:lang w:eastAsia="ar-SA"/>
    </w:rPr>
  </w:style>
  <w:style w:type="paragraph" w:styleId="33">
    <w:name w:val="Body Text 3"/>
    <w:basedOn w:val="a"/>
    <w:link w:val="34"/>
    <w:rsid w:val="00087B67"/>
    <w:pPr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character" w:customStyle="1" w:styleId="34">
    <w:name w:val="Основной текст 3 Знак"/>
    <w:link w:val="33"/>
    <w:rsid w:val="00087B67"/>
    <w:rPr>
      <w:sz w:val="16"/>
      <w:szCs w:val="16"/>
      <w:lang w:eastAsia="ar-SA"/>
    </w:rPr>
  </w:style>
  <w:style w:type="table" w:styleId="aff4">
    <w:name w:val="Table Grid"/>
    <w:basedOn w:val="a1"/>
    <w:rsid w:val="00087B6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7B6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rsid w:val="00087B67"/>
  </w:style>
  <w:style w:type="paragraph" w:customStyle="1" w:styleId="Heading">
    <w:name w:val="Heading"/>
    <w:rsid w:val="00087B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087B6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47</Pages>
  <Words>17270</Words>
  <Characters>98445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Совета</vt:lpstr>
    </vt:vector>
  </TitlesOfParts>
  <Company>home</Company>
  <LinksUpToDate>false</LinksUpToDate>
  <CharactersWithSpaces>115485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Совета</dc:title>
  <dc:subject/>
  <dc:creator>work</dc:creator>
  <cp:keywords/>
  <cp:lastModifiedBy>Специалист</cp:lastModifiedBy>
  <cp:revision>10</cp:revision>
  <cp:lastPrinted>2020-10-22T07:05:00Z</cp:lastPrinted>
  <dcterms:created xsi:type="dcterms:W3CDTF">2020-02-10T17:54:00Z</dcterms:created>
  <dcterms:modified xsi:type="dcterms:W3CDTF">2021-06-08T08:55:00Z</dcterms:modified>
</cp:coreProperties>
</file>